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9D" w:rsidRDefault="007D259D" w:rsidP="007D259D">
      <w:pPr>
        <w:tabs>
          <w:tab w:val="left" w:pos="0"/>
        </w:tabs>
        <w:ind w:firstLine="680"/>
        <w:jc w:val="both"/>
        <w:outlineLvl w:val="0"/>
        <w:rPr>
          <w:b/>
          <w:bCs/>
        </w:rPr>
      </w:pPr>
      <w:r>
        <w:rPr>
          <w:b/>
          <w:bCs/>
        </w:rPr>
        <w:t>Рабочая программа.  Физическая ку</w:t>
      </w:r>
      <w:r w:rsidR="00E87D84">
        <w:rPr>
          <w:b/>
          <w:bCs/>
        </w:rPr>
        <w:t>льтура.</w:t>
      </w:r>
    </w:p>
    <w:p w:rsidR="007D259D" w:rsidRDefault="007D259D" w:rsidP="007D259D">
      <w:pPr>
        <w:tabs>
          <w:tab w:val="left" w:pos="0"/>
        </w:tabs>
        <w:ind w:firstLine="680"/>
        <w:jc w:val="both"/>
        <w:outlineLvl w:val="0"/>
      </w:pPr>
      <w:r>
        <w:t>Рабочая программа «Физическая культура</w:t>
      </w:r>
      <w:r w:rsidR="00E87D84">
        <w:t>»</w:t>
      </w:r>
      <w:r>
        <w:t xml:space="preserve"> для 1-4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авторской программы</w:t>
      </w:r>
    </w:p>
    <w:p w:rsidR="007D259D" w:rsidRDefault="00E87D84" w:rsidP="007D259D">
      <w:pPr>
        <w:tabs>
          <w:tab w:val="left" w:pos="0"/>
        </w:tabs>
        <w:ind w:firstLine="680"/>
        <w:jc w:val="both"/>
        <w:outlineLvl w:val="0"/>
      </w:pPr>
      <w:r>
        <w:t xml:space="preserve">«Физическая культура» </w:t>
      </w:r>
      <w:r>
        <w:rPr>
          <w:rFonts w:ascii="Gotham-Light" w:hAnsi="Gotham-Light"/>
          <w:color w:val="242424"/>
          <w:sz w:val="21"/>
          <w:szCs w:val="21"/>
          <w:shd w:val="clear" w:color="auto" w:fill="FFFFFF"/>
        </w:rPr>
        <w:t>Матвеев А.П.</w:t>
      </w:r>
      <w:r>
        <w:t xml:space="preserve"> </w:t>
      </w:r>
      <w:r w:rsidR="00467CCF">
        <w:t xml:space="preserve">1 класс, </w:t>
      </w:r>
      <w:r w:rsidR="007D259D">
        <w:t xml:space="preserve">«Физическая культура» В.И. Лях, А.А. </w:t>
      </w:r>
      <w:proofErr w:type="spellStart"/>
      <w:r w:rsidR="007D259D">
        <w:t>Зданевич</w:t>
      </w:r>
      <w:proofErr w:type="spellEnd"/>
      <w:r w:rsidR="007D259D">
        <w:t> М, «Просвещение»</w:t>
      </w:r>
      <w:r>
        <w:t xml:space="preserve"> 2-4 классы.</w:t>
      </w:r>
    </w:p>
    <w:p w:rsidR="007D259D" w:rsidRDefault="007D259D" w:rsidP="007D259D">
      <w:pPr>
        <w:shd w:val="clear" w:color="auto" w:fill="FFFFFF"/>
        <w:tabs>
          <w:tab w:val="left" w:pos="0"/>
        </w:tabs>
        <w:ind w:firstLine="680"/>
        <w:jc w:val="both"/>
        <w:outlineLvl w:val="0"/>
      </w:pPr>
      <w:r>
        <w:t xml:space="preserve">Курс «Физическая культура» изучается с 1 по 4 класс из расчета </w:t>
      </w:r>
      <w:r w:rsidR="00467CCF">
        <w:t>2</w:t>
      </w:r>
      <w:r>
        <w:t xml:space="preserve"> часа в неделю: в 1 классе – </w:t>
      </w:r>
      <w:r w:rsidR="00467CCF">
        <w:t>66</w:t>
      </w:r>
      <w:r>
        <w:t xml:space="preserve"> ч, во 2-4 – по </w:t>
      </w:r>
      <w:r w:rsidR="00467CCF">
        <w:t>68</w:t>
      </w:r>
      <w:r>
        <w:t xml:space="preserve"> час</w:t>
      </w:r>
      <w:r w:rsidR="00467CCF">
        <w:t>ов</w:t>
      </w:r>
      <w:r>
        <w:t xml:space="preserve">. </w:t>
      </w:r>
    </w:p>
    <w:p w:rsidR="007D259D" w:rsidRDefault="007D259D" w:rsidP="007D259D">
      <w:pPr>
        <w:tabs>
          <w:tab w:val="left" w:pos="0"/>
        </w:tabs>
        <w:ind w:firstLine="680"/>
        <w:jc w:val="both"/>
        <w:outlineLvl w:val="0"/>
      </w:pPr>
    </w:p>
    <w:p w:rsidR="007D259D" w:rsidRDefault="007D259D" w:rsidP="007D259D">
      <w:pPr>
        <w:tabs>
          <w:tab w:val="left" w:pos="0"/>
        </w:tabs>
        <w:ind w:firstLine="680"/>
        <w:jc w:val="both"/>
        <w:outlineLvl w:val="0"/>
      </w:pPr>
      <w:r>
        <w:rPr>
          <w:lang w:val="en-US"/>
        </w:rPr>
        <w:t>I</w:t>
      </w:r>
      <w:r>
        <w:t>. Планируемые результаты освоения предмета «Физическая культура»</w:t>
      </w:r>
    </w:p>
    <w:p w:rsidR="007D259D" w:rsidRDefault="007D259D" w:rsidP="007D259D">
      <w:pPr>
        <w:tabs>
          <w:tab w:val="left" w:pos="0"/>
        </w:tabs>
        <w:ind w:firstLine="680"/>
        <w:jc w:val="both"/>
        <w:outlineLvl w:val="0"/>
      </w:pPr>
      <w:r>
        <w:t>Личностные результаты:</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активное включение в общение и взаимодействие со сверстниками на принципах уважения и доброжелательности, взаимопомощи и сопереживания;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проявление положительных качеств личности и управление своими эмоциями в различных (нестандартных) ситуациях и условиях;</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проявление дисциплинированности, трудолюбие и упорство в достижении поставленных целей;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оказание бескорыстной помощи своим сверстникам, нахождение с ними общего языка и общих интересов.</w:t>
      </w:r>
    </w:p>
    <w:p w:rsidR="007D259D" w:rsidRDefault="007D259D" w:rsidP="007D259D">
      <w:pPr>
        <w:tabs>
          <w:tab w:val="left" w:pos="0"/>
        </w:tabs>
        <w:ind w:firstLine="680"/>
        <w:jc w:val="both"/>
        <w:outlineLvl w:val="0"/>
      </w:pPr>
      <w:r>
        <w:t>Метапредметные результаты:</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характеристика явления (действия и поступков), их объективная оценка на основе освоенных знаний и имеющегося опыта;</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•обнаружение ошибок при выполнении учебных заданий, отбор способов их исправления;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общение и взаимодействие со сверстниками на принципах взаимоуважения и взаимопомощи, дружбы и толерантности;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обеспечение защиты и сохранности природы во время активного отдыха и занятий физической культурой;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планирование собственной деятельности, распределение нагрузки и организация отдыха в процессе её выполнения;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анализ и объективная оценка результатов собственного труда, поиск возможностей и способов их улучшения;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видение красоты движений, выделение и обоснование эстетических признаков в движениях и передвижениях человека;</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оценка красоты телосложения и осанки, сравнение их с эталонными образцами;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управление эмоциями при общении со сверстниками, взрослыми, хладнокровие, сдержанность, рассудительность;</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технически правильное выполнение двигательной . действий из базовых видов спорта, использование их в игровой и соревновательной деятельности.</w:t>
      </w:r>
    </w:p>
    <w:p w:rsidR="007D259D" w:rsidRDefault="007D259D" w:rsidP="007D259D">
      <w:pPr>
        <w:tabs>
          <w:tab w:val="left" w:pos="0"/>
        </w:tabs>
        <w:ind w:firstLine="680"/>
        <w:jc w:val="both"/>
        <w:outlineLvl w:val="0"/>
      </w:pPr>
      <w:r>
        <w:t>Предметные результаты:</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lastRenderedPageBreak/>
        <w:t>планирование занятий физическими упражнениями,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режиме дня, организация отдыха и досуга с использование средств физической культуры;</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представление физической культуры как средства укрепления здоровья, физического развития и физической подготовки человека;</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измерение (познавание) индивидуальных показателей физического развития (длины и массы тела), развитие основных физических качеств;</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оказание посильной помощи и моральной поддержкам</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сверстникам при выполнении учебных заданий, доброжелтельное и уважительное отношение при объяснении ошибки способов их устранения;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организация и проведение со сверстниками подвижных и элементов соревнований, осуществление их объективного судейства;</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бережное обращение с инвентарём и оборудованием, соблюдение требований техники безопасности.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характеристика физической нагрузки по показателю час- игры пульса, регулирование её напряжённости во время занятий по развитию физических качеств;</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взаимодействие со сверстниками по правилам проведения подвижных игр и соревнований;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объяснение в доступной форме правил (техники) выполнения двигательных действий, анализ и поиск ошибок, исправление их;</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подача строевых команд, подсчёт при выполнении общеразвивающих упражнений;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выполнение акробатических и гимнастических комбинаций на высоком техничном уровне, характеристика признаков техничного исполнения;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выполнение технических действий из базовых видов спорта, применение их в игровой и соревновательной деятельной гости;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выполнение жизненно важных двигательных навыков и умений различными способами, в различных условиях.</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Планируемые результаты изучения учебного предмета</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Требования к уровню подготовки обучающихся</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1 класс</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В результате освоения программного материала по физической культуре учащиеся 1 класса должны:</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иметь представление: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lastRenderedPageBreak/>
        <w:t>о связи занятий физическими упражнениями с укреплением здоровья и повышением физической подготовленности;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способах изменения направления и скорости движения;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режиме дня и личной гигиене;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правилах составления комплексов утренней зарядки;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уметь:</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комплексы упражнений, направленные на формирование правильной осанки;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комплексы упражнений утренней зарядки и физкультминуток;</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играть в подвижные игры;</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передвижения в ходьбе, беге, прыжках разными способами;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строевые упражнения;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демонстри</w:t>
      </w:r>
      <w:r>
        <w:rPr>
          <w:rStyle w:val="c0"/>
          <w:lang w:eastAsia="ar-SA"/>
        </w:rPr>
        <w:t>ровать уровень физической подготовленности</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2 класс</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В результате освоения Обязательного минимума содержания учебного предмета «Физическая культура» учащиеся 2 класса должны:</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иметь представление: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зарождении древних Олимпийских игр;</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физических качествах и общих правилах определения уровня их развития;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правилах проведения закаливающих процедур;</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об осанке и правилах использования комплексов физических упражнений для формирования правильной осанки;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уметь:</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определять уровень развития физических качеств (силы, быстроты, гибкости);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вести наблюдения за физическим развитием и физической подготовленностью;</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закаливающие водные процедуры (обтирание);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комплексы упражнений для формирования правильной осанки;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комплексы упражнений для развития точности метания малого мяча;</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комплексы упражнений для развития равновесия;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демонстрировать</w:t>
      </w:r>
      <w:r>
        <w:rPr>
          <w:rStyle w:val="c0"/>
          <w:lang w:eastAsia="ar-SA"/>
        </w:rPr>
        <w:t xml:space="preserve"> уровень физической подготовленности</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3 класс</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В результате освоения обязательного минимума содержания учебного предмета «Физическая культура» учащиеся 3 класса должны:</w:t>
      </w:r>
    </w:p>
    <w:p w:rsidR="007D259D" w:rsidRDefault="007D259D" w:rsidP="007D259D">
      <w:pPr>
        <w:pStyle w:val="c2"/>
        <w:shd w:val="clear" w:color="auto" w:fill="FFFFFF"/>
        <w:tabs>
          <w:tab w:val="left" w:pos="0"/>
        </w:tabs>
        <w:spacing w:before="0" w:beforeAutospacing="0" w:after="0" w:afterAutospacing="0"/>
        <w:ind w:firstLine="680"/>
        <w:jc w:val="both"/>
        <w:outlineLvl w:val="0"/>
        <w:rPr>
          <w:rStyle w:val="c0"/>
        </w:rPr>
      </w:pPr>
      <w:r>
        <w:rPr>
          <w:rStyle w:val="c0"/>
        </w:rPr>
        <w:t>иметь представление: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lastRenderedPageBreak/>
        <w:t>о физической культуре и ее содержании у народов Древней Руси;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символике и ритуале проведения Олимпийских игр</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разновидностях физических упражнений: общеразвивающих, подводящих и соревновательных;</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об особенностях игры в футбол, баскетбол, волейбол;</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уметь:</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составлять и выполнять комплексы общеразвивающих упражнений на развитие силы, быстроты, гибкости и координации;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комплексы общеразвивающих и подводящих упражнений для освоения технических действий игры в футбол, баскетбол и волейбол;</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проводить закаливающие процедуры (обливание под душем);</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составлять правила элементарных соревнований, выявлять лучшие результаты в развитии силы, быстроты и координации в процессе соревнований;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вести наблюдения за показателями частоты сердечных сокращений во время выполнения физических упражнений;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демонстрировать</w:t>
      </w:r>
      <w:r>
        <w:rPr>
          <w:rStyle w:val="c0"/>
          <w:lang w:eastAsia="ar-SA"/>
        </w:rPr>
        <w:t xml:space="preserve"> уровень физической подготовленности</w:t>
      </w:r>
      <w:r>
        <w:rPr>
          <w:rStyle w:val="c0"/>
          <w:lang w:val="en-US" w:eastAsia="ar-SA"/>
        </w:rPr>
        <w:t>.</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4 класс</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В результате освоения Обязательного минимума содержания учебного предмета «Физическая культура» учащиеся 4 класса должны:</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0"/>
        </w:rPr>
        <w:t>знать и иметь представление: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роли и значении занятий физическими упражнениями в подготовке солдат в русской армии;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влиянии современного олимпийского движения на развитие физической культуры и спорта в России, крае.</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физической подготовке и ее связи с развитием физических качеств, систем дыхания и кровообращения;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физической нагрузке и способах ее регулирования;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 причинах возникновения травм во время занятий физическими упражнениями, профилактике травматизма</w:t>
      </w:r>
      <w:r>
        <w:rPr>
          <w:rStyle w:val="c0"/>
          <w:lang w:eastAsia="ar-SA"/>
        </w:rPr>
        <w:t>;</w:t>
      </w:r>
    </w:p>
    <w:p w:rsidR="007D259D" w:rsidRDefault="007D259D" w:rsidP="007D259D">
      <w:pPr>
        <w:pStyle w:val="c2"/>
        <w:shd w:val="clear" w:color="auto" w:fill="FFFFFF"/>
        <w:tabs>
          <w:tab w:val="left" w:pos="0"/>
        </w:tabs>
        <w:spacing w:before="0" w:beforeAutospacing="0" w:after="0" w:afterAutospacing="0"/>
        <w:ind w:firstLine="680"/>
        <w:jc w:val="both"/>
        <w:outlineLvl w:val="0"/>
      </w:pPr>
      <w:r>
        <w:rPr>
          <w:rStyle w:val="c3"/>
        </w:rPr>
        <w:t>уметь:</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вести дневник самонаблюдения;</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простейшие акробатические и гимнастические комбинации;</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подсчитывать частоту сердечных сокращений при выполнении физических упражнений с разной нагрузкой;</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выполнять игровые действия в футболе, баскетболе и волейболе, играть по упрощенным правилам;</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оказывать доврачебную помощь при ссадинах, царапинах, легких ушибах и потертостях;</w:t>
      </w:r>
    </w:p>
    <w:p w:rsidR="007D259D" w:rsidRDefault="007D259D" w:rsidP="007D259D">
      <w:pPr>
        <w:pStyle w:val="a8"/>
        <w:keepLines w:val="0"/>
        <w:numPr>
          <w:ilvl w:val="1"/>
          <w:numId w:val="4"/>
        </w:numPr>
        <w:tabs>
          <w:tab w:val="left" w:pos="993"/>
        </w:tabs>
        <w:suppressAutoHyphens/>
        <w:spacing w:before="0"/>
        <w:ind w:left="0" w:firstLine="709"/>
        <w:jc w:val="both"/>
        <w:outlineLvl w:val="0"/>
        <w:rPr>
          <w:lang w:eastAsia="ar-SA"/>
        </w:rPr>
      </w:pPr>
      <w:r>
        <w:rPr>
          <w:lang w:eastAsia="ar-SA"/>
        </w:rPr>
        <w:t>демонстрировать уровень</w:t>
      </w:r>
      <w:r>
        <w:rPr>
          <w:rStyle w:val="c0"/>
          <w:lang w:eastAsia="ar-SA"/>
        </w:rPr>
        <w:t xml:space="preserve"> физической подготовленности</w:t>
      </w:r>
    </w:p>
    <w:p w:rsidR="007D259D" w:rsidRDefault="007D259D" w:rsidP="007D259D">
      <w:pPr>
        <w:tabs>
          <w:tab w:val="left" w:pos="0"/>
        </w:tabs>
        <w:ind w:firstLine="680"/>
        <w:jc w:val="both"/>
        <w:outlineLvl w:val="0"/>
      </w:pPr>
      <w:r>
        <w:rPr>
          <w:lang w:val="en-US"/>
        </w:rPr>
        <w:t>II</w:t>
      </w:r>
      <w:r>
        <w:t>. Содержание начального общего образования по учебному предмету</w:t>
      </w:r>
    </w:p>
    <w:p w:rsidR="007D259D" w:rsidRDefault="007D259D" w:rsidP="007D259D">
      <w:pPr>
        <w:tabs>
          <w:tab w:val="left" w:pos="0"/>
        </w:tabs>
        <w:ind w:firstLine="680"/>
        <w:jc w:val="both"/>
        <w:outlineLvl w:val="0"/>
      </w:pPr>
      <w:r>
        <w:t xml:space="preserve">1 класс </w:t>
      </w:r>
    </w:p>
    <w:p w:rsidR="007D259D" w:rsidRDefault="007D259D" w:rsidP="007D259D">
      <w:pPr>
        <w:tabs>
          <w:tab w:val="left" w:pos="0"/>
        </w:tabs>
        <w:ind w:firstLine="680"/>
        <w:jc w:val="both"/>
        <w:outlineLvl w:val="0"/>
      </w:pPr>
      <w:r>
        <w:t xml:space="preserve">Знания о физической культуре </w:t>
      </w:r>
    </w:p>
    <w:p w:rsidR="007D259D" w:rsidRDefault="007D259D" w:rsidP="007D259D">
      <w:pPr>
        <w:tabs>
          <w:tab w:val="left" w:pos="0"/>
        </w:tabs>
        <w:ind w:firstLine="680"/>
        <w:jc w:val="both"/>
        <w:outlineLvl w:val="0"/>
      </w:pPr>
      <w: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7D259D" w:rsidRDefault="007D259D" w:rsidP="007D259D">
      <w:pPr>
        <w:tabs>
          <w:tab w:val="left" w:pos="0"/>
        </w:tabs>
        <w:ind w:firstLine="680"/>
        <w:jc w:val="both"/>
        <w:outlineLvl w:val="0"/>
      </w:pPr>
      <w:r>
        <w:t xml:space="preserve">Способы физкультурной деятельности </w:t>
      </w:r>
    </w:p>
    <w:p w:rsidR="007D259D" w:rsidRDefault="007D259D" w:rsidP="007D259D">
      <w:pPr>
        <w:tabs>
          <w:tab w:val="left" w:pos="0"/>
        </w:tabs>
        <w:ind w:firstLine="680"/>
        <w:jc w:val="both"/>
        <w:outlineLvl w:val="0"/>
      </w:pPr>
      <w:r>
        <w:t xml:space="preserve">Оздоровительные занятия в режиме дня: комплексы утренней зарядки, физкультминутки. Подвижные игры во время прогулок: правила организации и </w:t>
      </w:r>
      <w:r>
        <w:lastRenderedPageBreak/>
        <w:t>проведения игр, выбор одежды и инвентаря. Комплексы упражнений для формирования правильной осанки и развития мышц туловища.</w:t>
      </w:r>
    </w:p>
    <w:p w:rsidR="007D259D" w:rsidRDefault="007D259D" w:rsidP="007D259D">
      <w:pPr>
        <w:tabs>
          <w:tab w:val="left" w:pos="0"/>
        </w:tabs>
        <w:ind w:firstLine="680"/>
        <w:jc w:val="both"/>
        <w:outlineLvl w:val="0"/>
      </w:pPr>
      <w:r>
        <w:t xml:space="preserve">   Физическое совершенствование </w:t>
      </w:r>
    </w:p>
    <w:p w:rsidR="007D259D" w:rsidRDefault="007D259D" w:rsidP="007D259D">
      <w:pPr>
        <w:tabs>
          <w:tab w:val="left" w:pos="0"/>
        </w:tabs>
        <w:ind w:firstLine="680"/>
        <w:jc w:val="both"/>
        <w:outlineLvl w:val="0"/>
      </w:pPr>
      <w:r>
        <w:t xml:space="preserve">Гимнастика с основами акробатики </w:t>
      </w:r>
    </w:p>
    <w:p w:rsidR="007D259D" w:rsidRDefault="007D259D" w:rsidP="007D259D">
      <w:pPr>
        <w:tabs>
          <w:tab w:val="left" w:pos="0"/>
        </w:tabs>
        <w:ind w:firstLine="680"/>
        <w:jc w:val="both"/>
        <w:outlineLvl w:val="0"/>
      </w:pPr>
      <w: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7D259D" w:rsidRDefault="007D259D" w:rsidP="007D259D">
      <w:pPr>
        <w:tabs>
          <w:tab w:val="left" w:pos="0"/>
        </w:tabs>
        <w:ind w:firstLine="680"/>
        <w:jc w:val="both"/>
        <w:outlineLvl w:val="0"/>
      </w:pPr>
      <w:r>
        <w:t>Акробатические упражнения: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7D259D" w:rsidRDefault="007D259D" w:rsidP="007D259D">
      <w:pPr>
        <w:tabs>
          <w:tab w:val="left" w:pos="0"/>
        </w:tabs>
        <w:ind w:firstLine="680"/>
        <w:jc w:val="both"/>
        <w:outlineLvl w:val="0"/>
      </w:pPr>
      <w: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t>переползание</w:t>
      </w:r>
      <w:proofErr w:type="spellEnd"/>
      <w:r>
        <w:t xml:space="preserve"> по-пластунски; преодоление полосы препятствий с элементами лазанья, </w:t>
      </w:r>
      <w:proofErr w:type="spellStart"/>
      <w:r>
        <w:t>перелезания</w:t>
      </w:r>
      <w:proofErr w:type="spellEnd"/>
      <w:r>
        <w:t xml:space="preserve"> поочередно </w:t>
      </w:r>
      <w:proofErr w:type="spellStart"/>
      <w:r>
        <w:t>перемахом</w:t>
      </w:r>
      <w:proofErr w:type="spellEnd"/>
      <w:r>
        <w:t xml:space="preserve"> правой и левой ногой, </w:t>
      </w:r>
      <w:proofErr w:type="spellStart"/>
      <w:r>
        <w:t>переползания</w:t>
      </w:r>
      <w:proofErr w:type="spellEnd"/>
      <w:r>
        <w:t xml:space="preserve">;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w:t>
      </w:r>
      <w:proofErr w:type="spellStart"/>
      <w:r>
        <w:t>зависом</w:t>
      </w:r>
      <w:proofErr w:type="spellEnd"/>
      <w:r>
        <w:t xml:space="preserve"> одной и двумя ногами (с помощью).</w:t>
      </w:r>
    </w:p>
    <w:p w:rsidR="007D259D" w:rsidRDefault="007D259D" w:rsidP="007D259D">
      <w:pPr>
        <w:tabs>
          <w:tab w:val="left" w:pos="0"/>
        </w:tabs>
        <w:ind w:firstLine="680"/>
        <w:jc w:val="both"/>
        <w:outlineLvl w:val="0"/>
      </w:pPr>
      <w:r>
        <w:t xml:space="preserve">Легкая атлетика </w:t>
      </w:r>
    </w:p>
    <w:p w:rsidR="007D259D" w:rsidRDefault="007D259D" w:rsidP="007D259D">
      <w:pPr>
        <w:tabs>
          <w:tab w:val="left" w:pos="0"/>
        </w:tabs>
        <w:ind w:firstLine="680"/>
        <w:jc w:val="both"/>
        <w:outlineLvl w:val="0"/>
      </w:pPr>
      <w:r>
        <w:t>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7D259D" w:rsidRDefault="007D259D" w:rsidP="007D259D">
      <w:pPr>
        <w:tabs>
          <w:tab w:val="left" w:pos="0"/>
        </w:tabs>
        <w:ind w:firstLine="680"/>
        <w:jc w:val="both"/>
        <w:outlineLvl w:val="0"/>
      </w:pPr>
      <w:r>
        <w:t>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7D259D" w:rsidRDefault="007D259D" w:rsidP="007D259D">
      <w:pPr>
        <w:tabs>
          <w:tab w:val="left" w:pos="0"/>
        </w:tabs>
        <w:ind w:firstLine="680"/>
        <w:jc w:val="both"/>
        <w:outlineLvl w:val="0"/>
      </w:pPr>
      <w:r>
        <w:t>Броски: большого мяча (1 кг) на дальность двумя руками из-за головы, от груди.</w:t>
      </w:r>
    </w:p>
    <w:p w:rsidR="007D259D" w:rsidRDefault="007D259D" w:rsidP="007D259D">
      <w:pPr>
        <w:tabs>
          <w:tab w:val="left" w:pos="0"/>
        </w:tabs>
        <w:ind w:firstLine="680"/>
        <w:jc w:val="both"/>
        <w:outlineLvl w:val="0"/>
      </w:pPr>
      <w:r>
        <w:t>Метание: малого мяча правой и левой рукой из-за головы, стоя на месте, в вертикальную цель, в стену.</w:t>
      </w:r>
    </w:p>
    <w:p w:rsidR="007D259D" w:rsidRDefault="007D259D" w:rsidP="007D259D">
      <w:pPr>
        <w:tabs>
          <w:tab w:val="left" w:pos="0"/>
        </w:tabs>
        <w:ind w:firstLine="680"/>
        <w:jc w:val="both"/>
        <w:outlineLvl w:val="0"/>
      </w:pPr>
      <w:r>
        <w:t xml:space="preserve">  Кроссовая подготовка, мини-футбол </w:t>
      </w:r>
    </w:p>
    <w:p w:rsidR="007D259D" w:rsidRDefault="007D259D" w:rsidP="007D259D">
      <w:pPr>
        <w:pStyle w:val="a8"/>
        <w:keepLines w:val="0"/>
        <w:numPr>
          <w:ilvl w:val="0"/>
          <w:numId w:val="6"/>
        </w:numPr>
        <w:tabs>
          <w:tab w:val="left" w:pos="0"/>
        </w:tabs>
        <w:spacing w:before="0"/>
        <w:ind w:left="0" w:firstLine="680"/>
        <w:contextualSpacing/>
        <w:jc w:val="both"/>
        <w:outlineLvl w:val="0"/>
        <w:rPr>
          <w:lang w:eastAsia="ar-SA"/>
        </w:rPr>
      </w:pPr>
      <w:r>
        <w:rPr>
          <w:lang w:eastAsia="ar-SA"/>
        </w:rPr>
        <w:t>Бег по слабопересеченной местности до 1 км.</w:t>
      </w:r>
    </w:p>
    <w:p w:rsidR="007D259D" w:rsidRDefault="007D259D" w:rsidP="007D259D">
      <w:pPr>
        <w:pStyle w:val="a8"/>
        <w:keepLines w:val="0"/>
        <w:numPr>
          <w:ilvl w:val="0"/>
          <w:numId w:val="6"/>
        </w:numPr>
        <w:tabs>
          <w:tab w:val="left" w:pos="0"/>
        </w:tabs>
        <w:spacing w:before="0"/>
        <w:ind w:left="0" w:firstLine="680"/>
        <w:contextualSpacing/>
        <w:jc w:val="both"/>
        <w:outlineLvl w:val="0"/>
        <w:rPr>
          <w:lang w:eastAsia="ar-SA"/>
        </w:rPr>
      </w:pPr>
      <w:r>
        <w:rPr>
          <w:lang w:eastAsia="ar-SA"/>
        </w:rPr>
        <w:t>Равномерный медленный бег до 5 мин.</w:t>
      </w:r>
    </w:p>
    <w:p w:rsidR="007D259D" w:rsidRDefault="007D259D" w:rsidP="007D259D">
      <w:pPr>
        <w:pStyle w:val="a8"/>
        <w:keepLines w:val="0"/>
        <w:numPr>
          <w:ilvl w:val="0"/>
          <w:numId w:val="6"/>
        </w:numPr>
        <w:tabs>
          <w:tab w:val="left" w:pos="0"/>
        </w:tabs>
        <w:spacing w:before="0"/>
        <w:ind w:left="0" w:firstLine="680"/>
        <w:contextualSpacing/>
        <w:jc w:val="both"/>
        <w:outlineLvl w:val="0"/>
        <w:rPr>
          <w:lang w:eastAsia="ar-SA"/>
        </w:rPr>
      </w:pPr>
      <w:r>
        <w:rPr>
          <w:lang w:eastAsia="ar-SA"/>
        </w:rPr>
        <w:t>Кросс до 800 м. (мал.) до 500 м. (дев.)</w:t>
      </w:r>
    </w:p>
    <w:p w:rsidR="007D259D" w:rsidRDefault="007D259D" w:rsidP="007D259D">
      <w:pPr>
        <w:tabs>
          <w:tab w:val="left" w:pos="0"/>
        </w:tabs>
        <w:ind w:firstLine="680"/>
        <w:jc w:val="both"/>
        <w:outlineLvl w:val="0"/>
      </w:pPr>
      <w:r>
        <w:t xml:space="preserve">4. Спортивная игра мини-футбол: </w:t>
      </w:r>
    </w:p>
    <w:p w:rsidR="007D259D" w:rsidRDefault="007D259D" w:rsidP="007D259D">
      <w:pPr>
        <w:tabs>
          <w:tab w:val="left" w:pos="0"/>
        </w:tabs>
        <w:ind w:firstLine="680"/>
        <w:jc w:val="both"/>
        <w:outlineLvl w:val="0"/>
      </w:pPr>
      <w:r>
        <w:t>а) удары по мячу ногой.</w:t>
      </w:r>
    </w:p>
    <w:p w:rsidR="007D259D" w:rsidRDefault="007D259D" w:rsidP="007D259D">
      <w:pPr>
        <w:tabs>
          <w:tab w:val="left" w:pos="0"/>
        </w:tabs>
        <w:ind w:firstLine="680"/>
        <w:jc w:val="both"/>
        <w:outlineLvl w:val="0"/>
      </w:pPr>
      <w:r>
        <w:t xml:space="preserve"> б) остановка мяча ногой, отбор мяча.</w:t>
      </w:r>
    </w:p>
    <w:p w:rsidR="007D259D" w:rsidRDefault="007D259D" w:rsidP="007D259D">
      <w:pPr>
        <w:tabs>
          <w:tab w:val="left" w:pos="0"/>
        </w:tabs>
        <w:ind w:firstLine="680"/>
        <w:jc w:val="both"/>
        <w:outlineLvl w:val="0"/>
      </w:pPr>
      <w:r>
        <w:t> в) тактические действия в защите и нападении</w:t>
      </w:r>
    </w:p>
    <w:p w:rsidR="007D259D" w:rsidRDefault="007D259D" w:rsidP="007D259D">
      <w:pPr>
        <w:tabs>
          <w:tab w:val="left" w:pos="0"/>
        </w:tabs>
        <w:ind w:firstLine="680"/>
        <w:jc w:val="both"/>
        <w:outlineLvl w:val="0"/>
      </w:pPr>
      <w:r>
        <w:t> г) отбор мяча.</w:t>
      </w:r>
    </w:p>
    <w:p w:rsidR="007D259D" w:rsidRDefault="007D259D" w:rsidP="007D259D">
      <w:pPr>
        <w:tabs>
          <w:tab w:val="left" w:pos="0"/>
        </w:tabs>
        <w:ind w:firstLine="680"/>
        <w:jc w:val="both"/>
        <w:outlineLvl w:val="0"/>
      </w:pPr>
      <w:r>
        <w:t>5. Бег по пересеченной местности.</w:t>
      </w:r>
    </w:p>
    <w:p w:rsidR="007D259D" w:rsidRDefault="007D259D" w:rsidP="007D259D">
      <w:pPr>
        <w:tabs>
          <w:tab w:val="left" w:pos="0"/>
        </w:tabs>
        <w:ind w:firstLine="680"/>
        <w:jc w:val="both"/>
        <w:outlineLvl w:val="0"/>
      </w:pPr>
      <w:r>
        <w:t>6. Равномерный бег до 6 мин.</w:t>
      </w:r>
    </w:p>
    <w:p w:rsidR="007D259D" w:rsidRDefault="007D259D" w:rsidP="007D259D">
      <w:pPr>
        <w:tabs>
          <w:tab w:val="left" w:pos="0"/>
        </w:tabs>
        <w:ind w:firstLine="680"/>
        <w:jc w:val="both"/>
        <w:outlineLvl w:val="0"/>
      </w:pPr>
      <w:r>
        <w:t>7. Кросс до 1 км.</w:t>
      </w:r>
    </w:p>
    <w:p w:rsidR="007D259D" w:rsidRDefault="007D259D" w:rsidP="007D259D">
      <w:pPr>
        <w:tabs>
          <w:tab w:val="left" w:pos="0"/>
        </w:tabs>
        <w:ind w:firstLine="680"/>
        <w:jc w:val="both"/>
        <w:outlineLvl w:val="0"/>
      </w:pPr>
      <w:r>
        <w:t>8.Бег с преодолением препятствий.</w:t>
      </w:r>
    </w:p>
    <w:p w:rsidR="007D259D" w:rsidRDefault="007D259D" w:rsidP="007D259D">
      <w:pPr>
        <w:tabs>
          <w:tab w:val="left" w:pos="0"/>
        </w:tabs>
        <w:ind w:firstLine="680"/>
        <w:jc w:val="both"/>
        <w:outlineLvl w:val="0"/>
      </w:pPr>
      <w:r>
        <w:t>9.Бег по пересеченной местности.</w:t>
      </w:r>
    </w:p>
    <w:p w:rsidR="007D259D" w:rsidRDefault="007D259D" w:rsidP="007D259D">
      <w:pPr>
        <w:tabs>
          <w:tab w:val="left" w:pos="0"/>
        </w:tabs>
        <w:ind w:firstLine="680"/>
        <w:jc w:val="both"/>
        <w:outlineLvl w:val="0"/>
      </w:pPr>
      <w:r>
        <w:t xml:space="preserve">Подвижные игры </w:t>
      </w:r>
    </w:p>
    <w:p w:rsidR="007D259D" w:rsidRDefault="007D259D" w:rsidP="007D259D">
      <w:pPr>
        <w:tabs>
          <w:tab w:val="left" w:pos="0"/>
        </w:tabs>
        <w:ind w:firstLine="680"/>
        <w:jc w:val="both"/>
        <w:outlineLvl w:val="0"/>
      </w:pPr>
      <w:r>
        <w:t>На материале раздела «Гимнастика с основами акробатики»: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7D259D" w:rsidRDefault="007D259D" w:rsidP="007D259D">
      <w:pPr>
        <w:tabs>
          <w:tab w:val="left" w:pos="0"/>
        </w:tabs>
        <w:ind w:firstLine="680"/>
        <w:jc w:val="both"/>
        <w:outlineLvl w:val="0"/>
      </w:pPr>
      <w:r>
        <w:lastRenderedPageBreak/>
        <w:t xml:space="preserve">На материале раздела «Легкая атлетика»: «Не оступись», «Пятнашки», «Волк </w:t>
      </w:r>
      <w:proofErr w:type="gramStart"/>
      <w:r>
        <w:t>во рву</w:t>
      </w:r>
      <w:proofErr w:type="gramEnd"/>
      <w:r>
        <w:t>», «Кто быстрее», «Горелки», «Рыбки», «Салки на болоте», «Пингвины с мячом», «Быстро по местам», «К своим флажкам», «Точно в мишень», «Третий лишний».</w:t>
      </w:r>
    </w:p>
    <w:p w:rsidR="007D259D" w:rsidRDefault="007D259D" w:rsidP="007D259D">
      <w:pPr>
        <w:tabs>
          <w:tab w:val="left" w:pos="0"/>
        </w:tabs>
        <w:ind w:firstLine="680"/>
        <w:jc w:val="both"/>
        <w:outlineLvl w:val="0"/>
      </w:pPr>
      <w:r>
        <w:t>На материале раздела «Спортивные игры»:</w:t>
      </w:r>
    </w:p>
    <w:p w:rsidR="007D259D" w:rsidRDefault="007D259D" w:rsidP="007D259D">
      <w:pPr>
        <w:tabs>
          <w:tab w:val="left" w:pos="0"/>
        </w:tabs>
        <w:ind w:firstLine="680"/>
        <w:jc w:val="both"/>
        <w:outlineLvl w:val="0"/>
      </w:pPr>
      <w:r>
        <w:t>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7D259D" w:rsidRDefault="007D259D" w:rsidP="007D259D">
      <w:pPr>
        <w:tabs>
          <w:tab w:val="left" w:pos="0"/>
        </w:tabs>
        <w:ind w:firstLine="680"/>
        <w:jc w:val="both"/>
        <w:outlineLvl w:val="0"/>
      </w:pPr>
      <w:r>
        <w:t>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7D259D" w:rsidRDefault="007D259D" w:rsidP="007D259D">
      <w:pPr>
        <w:tabs>
          <w:tab w:val="left" w:pos="0"/>
        </w:tabs>
        <w:ind w:firstLine="680"/>
        <w:jc w:val="both"/>
        <w:outlineLvl w:val="0"/>
      </w:pPr>
      <w:r>
        <w:t xml:space="preserve">Волейбол </w:t>
      </w:r>
    </w:p>
    <w:p w:rsidR="007D259D" w:rsidRDefault="007D259D" w:rsidP="007D259D">
      <w:pPr>
        <w:tabs>
          <w:tab w:val="left" w:pos="0"/>
        </w:tabs>
        <w:ind w:firstLine="680"/>
        <w:jc w:val="both"/>
        <w:outlineLvl w:val="0"/>
      </w:pPr>
      <w:r>
        <w:t>Общеразвивающие физические упражнения на развитие основных физических качеств.</w:t>
      </w:r>
    </w:p>
    <w:p w:rsidR="007D259D" w:rsidRDefault="007D259D" w:rsidP="007D259D">
      <w:pPr>
        <w:tabs>
          <w:tab w:val="left" w:pos="0"/>
        </w:tabs>
        <w:ind w:firstLine="680"/>
        <w:jc w:val="both"/>
        <w:outlineLvl w:val="0"/>
      </w:pPr>
      <w:r>
        <w:t xml:space="preserve">2 класс </w:t>
      </w:r>
    </w:p>
    <w:p w:rsidR="007D259D" w:rsidRDefault="007D259D" w:rsidP="007D259D">
      <w:pPr>
        <w:tabs>
          <w:tab w:val="left" w:pos="0"/>
        </w:tabs>
        <w:ind w:firstLine="680"/>
        <w:jc w:val="both"/>
        <w:outlineLvl w:val="0"/>
      </w:pPr>
      <w:r>
        <w:t xml:space="preserve">Знания о физической культуре </w:t>
      </w:r>
    </w:p>
    <w:p w:rsidR="007D259D" w:rsidRDefault="007D259D" w:rsidP="007D259D">
      <w:pPr>
        <w:tabs>
          <w:tab w:val="left" w:pos="0"/>
        </w:tabs>
        <w:ind w:firstLine="680"/>
        <w:jc w:val="both"/>
        <w:outlineLvl w:val="0"/>
      </w:pPr>
      <w: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7D259D" w:rsidRDefault="007D259D" w:rsidP="007D259D">
      <w:pPr>
        <w:tabs>
          <w:tab w:val="left" w:pos="0"/>
        </w:tabs>
        <w:ind w:firstLine="680"/>
        <w:jc w:val="both"/>
        <w:outlineLvl w:val="0"/>
      </w:pPr>
      <w:r>
        <w:t xml:space="preserve">Способы физкультурной деятельности </w:t>
      </w:r>
    </w:p>
    <w:p w:rsidR="007D259D" w:rsidRDefault="007D259D" w:rsidP="007D259D">
      <w:pPr>
        <w:tabs>
          <w:tab w:val="left" w:pos="0"/>
        </w:tabs>
        <w:ind w:firstLine="680"/>
        <w:jc w:val="both"/>
        <w:outlineLvl w:val="0"/>
      </w:pPr>
      <w: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7D259D" w:rsidRDefault="007D259D" w:rsidP="007D259D">
      <w:pPr>
        <w:tabs>
          <w:tab w:val="left" w:pos="0"/>
        </w:tabs>
        <w:ind w:firstLine="680"/>
        <w:jc w:val="both"/>
        <w:outlineLvl w:val="0"/>
      </w:pPr>
      <w:r>
        <w:t xml:space="preserve">Физическое совершенствование </w:t>
      </w:r>
    </w:p>
    <w:p w:rsidR="007D259D" w:rsidRDefault="007D259D" w:rsidP="007D259D">
      <w:pPr>
        <w:tabs>
          <w:tab w:val="left" w:pos="0"/>
        </w:tabs>
        <w:ind w:firstLine="680"/>
        <w:jc w:val="both"/>
        <w:outlineLvl w:val="0"/>
      </w:pPr>
      <w:r>
        <w:t xml:space="preserve">Гимнастика с основами акробатики </w:t>
      </w:r>
    </w:p>
    <w:p w:rsidR="007D259D" w:rsidRDefault="007D259D" w:rsidP="007D259D">
      <w:pPr>
        <w:tabs>
          <w:tab w:val="left" w:pos="0"/>
        </w:tabs>
        <w:ind w:firstLine="680"/>
        <w:jc w:val="both"/>
        <w:outlineLvl w:val="0"/>
      </w:pPr>
      <w:r>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t>противоходом</w:t>
      </w:r>
      <w:proofErr w:type="spellEnd"/>
      <w:r>
        <w:t>».</w:t>
      </w:r>
    </w:p>
    <w:p w:rsidR="007D259D" w:rsidRDefault="007D259D" w:rsidP="007D259D">
      <w:pPr>
        <w:tabs>
          <w:tab w:val="left" w:pos="0"/>
        </w:tabs>
        <w:ind w:firstLine="680"/>
        <w:jc w:val="both"/>
        <w:outlineLvl w:val="0"/>
      </w:pPr>
      <w:r>
        <w:t xml:space="preserve">Акробатические упражнения из положения лежа на спине, стойка на лопатках (согнув и выпрямив ноги); кувырок вперед в группировке; из стойки на лопатках </w:t>
      </w:r>
      <w:proofErr w:type="spellStart"/>
      <w:r>
        <w:t>полупереворот</w:t>
      </w:r>
      <w:proofErr w:type="spellEnd"/>
      <w:r>
        <w:t xml:space="preserve"> назад в стойку на коленях.</w:t>
      </w:r>
    </w:p>
    <w:p w:rsidR="007D259D" w:rsidRDefault="007D259D" w:rsidP="007D259D">
      <w:pPr>
        <w:tabs>
          <w:tab w:val="left" w:pos="0"/>
        </w:tabs>
        <w:ind w:firstLine="680"/>
        <w:jc w:val="both"/>
        <w:outlineLvl w:val="0"/>
      </w:pPr>
      <w:r>
        <w:t xml:space="preserve">Гимнастические упражнения прикладного характера: танцевальные упражнения, упражнения на низкой перекладине - вис на согнутых руках, вис стоя спереди, сзади, </w:t>
      </w:r>
      <w:proofErr w:type="spellStart"/>
      <w:r>
        <w:t>зависом</w:t>
      </w:r>
      <w:proofErr w:type="spellEnd"/>
      <w:r>
        <w:t xml:space="preserve"> одной, двумя ногами.</w:t>
      </w:r>
    </w:p>
    <w:p w:rsidR="007D259D" w:rsidRDefault="007D259D" w:rsidP="007D259D">
      <w:pPr>
        <w:tabs>
          <w:tab w:val="left" w:pos="0"/>
        </w:tabs>
        <w:ind w:firstLine="680"/>
        <w:jc w:val="both"/>
        <w:outlineLvl w:val="0"/>
      </w:pPr>
      <w:r>
        <w:t xml:space="preserve">Легкая атлетика18 </w:t>
      </w:r>
    </w:p>
    <w:p w:rsidR="007D259D" w:rsidRDefault="007D259D" w:rsidP="007D259D">
      <w:pPr>
        <w:tabs>
          <w:tab w:val="left" w:pos="0"/>
        </w:tabs>
        <w:ind w:firstLine="680"/>
        <w:jc w:val="both"/>
        <w:outlineLvl w:val="0"/>
      </w:pPr>
      <w:r>
        <w:t>Бег: равномерный бег с последующим ускорением, челночный бег 3 х 10 м, бег с изменением частоты шагов.</w:t>
      </w:r>
    </w:p>
    <w:p w:rsidR="007D259D" w:rsidRDefault="007D259D" w:rsidP="007D259D">
      <w:pPr>
        <w:tabs>
          <w:tab w:val="left" w:pos="0"/>
        </w:tabs>
        <w:ind w:firstLine="680"/>
        <w:jc w:val="both"/>
        <w:outlineLvl w:val="0"/>
      </w:pPr>
      <w:r>
        <w:t>Броски большого мяча снизу из положения стоя и сидя из-за головы.</w:t>
      </w:r>
    </w:p>
    <w:p w:rsidR="007D259D" w:rsidRDefault="007D259D" w:rsidP="007D259D">
      <w:pPr>
        <w:tabs>
          <w:tab w:val="left" w:pos="0"/>
        </w:tabs>
        <w:ind w:firstLine="680"/>
        <w:jc w:val="both"/>
        <w:outlineLvl w:val="0"/>
      </w:pPr>
      <w:r>
        <w:t>Метание малого мяча на дальность из-за головы.</w:t>
      </w:r>
    </w:p>
    <w:p w:rsidR="007D259D" w:rsidRDefault="007D259D" w:rsidP="007D259D">
      <w:pPr>
        <w:tabs>
          <w:tab w:val="left" w:pos="0"/>
        </w:tabs>
        <w:ind w:firstLine="680"/>
        <w:jc w:val="both"/>
        <w:outlineLvl w:val="0"/>
      </w:pPr>
      <w:r>
        <w:t>Прыжки: на месте и с поворотом на 90° и 100°, по разметкам, через препятствия; в высоту с прямого разбега; со скакалкой.</w:t>
      </w:r>
    </w:p>
    <w:p w:rsidR="007D259D" w:rsidRDefault="007D259D" w:rsidP="007D259D">
      <w:pPr>
        <w:tabs>
          <w:tab w:val="left" w:pos="0"/>
        </w:tabs>
        <w:ind w:firstLine="680"/>
        <w:jc w:val="both"/>
        <w:outlineLvl w:val="0"/>
      </w:pPr>
      <w:r>
        <w:t xml:space="preserve">  Кроссовая подготовка, мини-футбол </w:t>
      </w:r>
    </w:p>
    <w:p w:rsidR="007D259D" w:rsidRDefault="007D259D" w:rsidP="007D259D">
      <w:pPr>
        <w:tabs>
          <w:tab w:val="left" w:pos="0"/>
        </w:tabs>
        <w:ind w:firstLine="680"/>
        <w:jc w:val="both"/>
        <w:outlineLvl w:val="0"/>
      </w:pPr>
      <w:r>
        <w:t>1. Бег по слабопересеченной местности до 1 км.</w:t>
      </w:r>
    </w:p>
    <w:p w:rsidR="007D259D" w:rsidRDefault="007D259D" w:rsidP="007D259D">
      <w:pPr>
        <w:tabs>
          <w:tab w:val="left" w:pos="0"/>
        </w:tabs>
        <w:ind w:firstLine="680"/>
        <w:jc w:val="both"/>
        <w:outlineLvl w:val="0"/>
      </w:pPr>
      <w:r>
        <w:t>2. Равномерный медленный бег до 5 мин.</w:t>
      </w:r>
    </w:p>
    <w:p w:rsidR="007D259D" w:rsidRDefault="007D259D" w:rsidP="007D259D">
      <w:pPr>
        <w:tabs>
          <w:tab w:val="left" w:pos="0"/>
        </w:tabs>
        <w:ind w:firstLine="680"/>
        <w:jc w:val="both"/>
        <w:outlineLvl w:val="0"/>
      </w:pPr>
      <w:r>
        <w:t>3. Кросс до 800 м. (мал.) до 500 м. (дев.)</w:t>
      </w:r>
    </w:p>
    <w:p w:rsidR="007D259D" w:rsidRDefault="007D259D" w:rsidP="007D259D">
      <w:pPr>
        <w:tabs>
          <w:tab w:val="left" w:pos="0"/>
        </w:tabs>
        <w:ind w:firstLine="680"/>
        <w:jc w:val="both"/>
        <w:outlineLvl w:val="0"/>
      </w:pPr>
      <w:r>
        <w:t xml:space="preserve">4. Спортивная игра мини-футбол: </w:t>
      </w:r>
    </w:p>
    <w:p w:rsidR="007D259D" w:rsidRDefault="007D259D" w:rsidP="007D259D">
      <w:pPr>
        <w:tabs>
          <w:tab w:val="left" w:pos="0"/>
        </w:tabs>
        <w:ind w:firstLine="680"/>
        <w:jc w:val="both"/>
        <w:outlineLvl w:val="0"/>
      </w:pPr>
      <w:r>
        <w:t>а) удары по мячу ногой.</w:t>
      </w:r>
    </w:p>
    <w:p w:rsidR="007D259D" w:rsidRDefault="007D259D" w:rsidP="007D259D">
      <w:pPr>
        <w:tabs>
          <w:tab w:val="left" w:pos="0"/>
        </w:tabs>
        <w:ind w:firstLine="680"/>
        <w:jc w:val="both"/>
        <w:outlineLvl w:val="0"/>
      </w:pPr>
      <w:r>
        <w:t xml:space="preserve"> б) остановка мяча ногой, отбор мяча.</w:t>
      </w:r>
    </w:p>
    <w:p w:rsidR="007D259D" w:rsidRDefault="007D259D" w:rsidP="007D259D">
      <w:pPr>
        <w:tabs>
          <w:tab w:val="left" w:pos="0"/>
        </w:tabs>
        <w:ind w:firstLine="680"/>
        <w:jc w:val="both"/>
        <w:outlineLvl w:val="0"/>
      </w:pPr>
      <w:r>
        <w:t> в) тактические действия в защите и нападении</w:t>
      </w:r>
    </w:p>
    <w:p w:rsidR="007D259D" w:rsidRDefault="007D259D" w:rsidP="007D259D">
      <w:pPr>
        <w:tabs>
          <w:tab w:val="left" w:pos="0"/>
        </w:tabs>
        <w:ind w:firstLine="680"/>
        <w:jc w:val="both"/>
        <w:outlineLvl w:val="0"/>
      </w:pPr>
      <w:r>
        <w:t> г) отбор мяча.</w:t>
      </w:r>
    </w:p>
    <w:p w:rsidR="007D259D" w:rsidRDefault="007D259D" w:rsidP="007D259D">
      <w:pPr>
        <w:tabs>
          <w:tab w:val="left" w:pos="0"/>
        </w:tabs>
        <w:ind w:firstLine="680"/>
        <w:jc w:val="both"/>
        <w:outlineLvl w:val="0"/>
      </w:pPr>
      <w:r>
        <w:lastRenderedPageBreak/>
        <w:t>5. Бег по пересеченной местности.</w:t>
      </w:r>
    </w:p>
    <w:p w:rsidR="007D259D" w:rsidRDefault="007D259D" w:rsidP="007D259D">
      <w:pPr>
        <w:tabs>
          <w:tab w:val="left" w:pos="0"/>
        </w:tabs>
        <w:ind w:firstLine="680"/>
        <w:jc w:val="both"/>
        <w:outlineLvl w:val="0"/>
      </w:pPr>
      <w:r>
        <w:t>6. Равномерный бег до 6 мин.</w:t>
      </w:r>
    </w:p>
    <w:p w:rsidR="007D259D" w:rsidRDefault="007D259D" w:rsidP="007D259D">
      <w:pPr>
        <w:tabs>
          <w:tab w:val="left" w:pos="0"/>
        </w:tabs>
        <w:ind w:firstLine="680"/>
        <w:jc w:val="both"/>
        <w:outlineLvl w:val="0"/>
      </w:pPr>
      <w:r>
        <w:t>7. Кросс до 1 км.</w:t>
      </w:r>
    </w:p>
    <w:p w:rsidR="007D259D" w:rsidRDefault="007D259D" w:rsidP="007D259D">
      <w:pPr>
        <w:tabs>
          <w:tab w:val="left" w:pos="0"/>
        </w:tabs>
        <w:ind w:firstLine="680"/>
        <w:jc w:val="both"/>
        <w:outlineLvl w:val="0"/>
      </w:pPr>
      <w:r>
        <w:t>8.Бег с преодолением препятствий.</w:t>
      </w:r>
    </w:p>
    <w:p w:rsidR="007D259D" w:rsidRDefault="007D259D" w:rsidP="007D259D">
      <w:pPr>
        <w:tabs>
          <w:tab w:val="left" w:pos="0"/>
        </w:tabs>
        <w:ind w:firstLine="680"/>
        <w:jc w:val="both"/>
        <w:outlineLvl w:val="0"/>
      </w:pPr>
      <w:r>
        <w:t>9.Бег по пересеченной местности.</w:t>
      </w:r>
    </w:p>
    <w:p w:rsidR="007D259D" w:rsidRDefault="007D259D" w:rsidP="007D259D">
      <w:pPr>
        <w:tabs>
          <w:tab w:val="left" w:pos="0"/>
        </w:tabs>
        <w:ind w:firstLine="680"/>
        <w:jc w:val="both"/>
        <w:outlineLvl w:val="0"/>
      </w:pPr>
      <w:r>
        <w:t xml:space="preserve">Подвижные игры </w:t>
      </w:r>
    </w:p>
    <w:p w:rsidR="007D259D" w:rsidRDefault="007D259D" w:rsidP="007D259D">
      <w:pPr>
        <w:tabs>
          <w:tab w:val="left" w:pos="0"/>
        </w:tabs>
        <w:ind w:firstLine="680"/>
        <w:jc w:val="both"/>
        <w:outlineLvl w:val="0"/>
      </w:pPr>
      <w:r>
        <w:t>На материале раздела «Гимнастика с основами акробатики»: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7D259D" w:rsidRDefault="007D259D" w:rsidP="007D259D">
      <w:pPr>
        <w:tabs>
          <w:tab w:val="left" w:pos="0"/>
        </w:tabs>
        <w:ind w:firstLine="680"/>
        <w:jc w:val="both"/>
        <w:outlineLvl w:val="0"/>
      </w:pPr>
      <w:r>
        <w:t>На материале раздела «Легкая атлетика»: «Точно в мишень», «Вызов номеров», «Шишки – желуди – орехи», «Невод», «Заяц без дома», «Пустое место», «Мяч соседу», «Космонавты», «Мышеловка».</w:t>
      </w:r>
    </w:p>
    <w:p w:rsidR="007D259D" w:rsidRDefault="007D259D" w:rsidP="007D259D">
      <w:pPr>
        <w:tabs>
          <w:tab w:val="left" w:pos="0"/>
        </w:tabs>
        <w:ind w:firstLine="680"/>
        <w:jc w:val="both"/>
        <w:outlineLvl w:val="0"/>
      </w:pPr>
      <w:r>
        <w:t>На материале раздела «Спортивные игры»:</w:t>
      </w:r>
    </w:p>
    <w:p w:rsidR="007D259D" w:rsidRDefault="007D259D" w:rsidP="007D259D">
      <w:pPr>
        <w:tabs>
          <w:tab w:val="left" w:pos="0"/>
        </w:tabs>
        <w:ind w:firstLine="680"/>
        <w:jc w:val="both"/>
        <w:outlineLvl w:val="0"/>
      </w:pPr>
      <w: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7D259D" w:rsidRDefault="007D259D" w:rsidP="007D259D">
      <w:pPr>
        <w:tabs>
          <w:tab w:val="left" w:pos="0"/>
        </w:tabs>
        <w:ind w:firstLine="680"/>
        <w:jc w:val="both"/>
        <w:outlineLvl w:val="0"/>
      </w:pPr>
      <w: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7D259D" w:rsidRDefault="007D259D" w:rsidP="007D259D">
      <w:pPr>
        <w:tabs>
          <w:tab w:val="left" w:pos="0"/>
        </w:tabs>
        <w:ind w:firstLine="680"/>
        <w:jc w:val="both"/>
        <w:outlineLvl w:val="0"/>
      </w:pPr>
      <w:r>
        <w:t>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7D259D" w:rsidRDefault="007D259D" w:rsidP="007D259D">
      <w:pPr>
        <w:tabs>
          <w:tab w:val="left" w:pos="0"/>
        </w:tabs>
        <w:ind w:firstLine="680"/>
        <w:jc w:val="both"/>
        <w:outlineLvl w:val="0"/>
      </w:pPr>
      <w:r>
        <w:t>Общеразвивающие физические упражнения на развитие основных физических качеств.</w:t>
      </w:r>
    </w:p>
    <w:p w:rsidR="007D259D" w:rsidRDefault="007D259D" w:rsidP="007D259D">
      <w:pPr>
        <w:tabs>
          <w:tab w:val="left" w:pos="0"/>
        </w:tabs>
        <w:ind w:firstLine="680"/>
        <w:jc w:val="both"/>
        <w:outlineLvl w:val="0"/>
      </w:pPr>
      <w:r>
        <w:t xml:space="preserve">3 класс </w:t>
      </w:r>
    </w:p>
    <w:p w:rsidR="007D259D" w:rsidRDefault="007D259D" w:rsidP="007D259D">
      <w:pPr>
        <w:tabs>
          <w:tab w:val="left" w:pos="0"/>
        </w:tabs>
        <w:ind w:firstLine="680"/>
        <w:jc w:val="both"/>
        <w:outlineLvl w:val="0"/>
      </w:pPr>
      <w:r>
        <w:t xml:space="preserve">Знания о физической культуре </w:t>
      </w:r>
    </w:p>
    <w:p w:rsidR="007D259D" w:rsidRDefault="007D259D" w:rsidP="007D259D">
      <w:pPr>
        <w:tabs>
          <w:tab w:val="left" w:pos="0"/>
        </w:tabs>
        <w:ind w:firstLine="680"/>
        <w:jc w:val="both"/>
        <w:outlineLvl w:val="0"/>
      </w:pPr>
      <w: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7D259D" w:rsidRDefault="007D259D" w:rsidP="007D259D">
      <w:pPr>
        <w:tabs>
          <w:tab w:val="left" w:pos="0"/>
        </w:tabs>
        <w:ind w:firstLine="680"/>
        <w:jc w:val="both"/>
        <w:outlineLvl w:val="0"/>
      </w:pPr>
      <w:r>
        <w:t xml:space="preserve">    Способы физкультурной деятельности </w:t>
      </w:r>
    </w:p>
    <w:p w:rsidR="007D259D" w:rsidRDefault="007D259D" w:rsidP="007D259D">
      <w:pPr>
        <w:tabs>
          <w:tab w:val="left" w:pos="0"/>
        </w:tabs>
        <w:ind w:firstLine="680"/>
        <w:jc w:val="both"/>
        <w:outlineLvl w:val="0"/>
      </w:pPr>
      <w: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7D259D" w:rsidRDefault="007D259D" w:rsidP="007D259D">
      <w:pPr>
        <w:tabs>
          <w:tab w:val="left" w:pos="0"/>
        </w:tabs>
        <w:ind w:firstLine="680"/>
        <w:jc w:val="both"/>
        <w:outlineLvl w:val="0"/>
      </w:pPr>
      <w:r>
        <w:t xml:space="preserve">Физическое совершенствование </w:t>
      </w:r>
    </w:p>
    <w:p w:rsidR="007D259D" w:rsidRDefault="007D259D" w:rsidP="007D259D">
      <w:pPr>
        <w:tabs>
          <w:tab w:val="left" w:pos="0"/>
        </w:tabs>
        <w:ind w:firstLine="680"/>
        <w:jc w:val="both"/>
        <w:outlineLvl w:val="0"/>
      </w:pPr>
      <w:r>
        <w:t>Гимнастика с основами акробатики</w:t>
      </w:r>
    </w:p>
    <w:p w:rsidR="007D259D" w:rsidRDefault="007D259D" w:rsidP="007D259D">
      <w:pPr>
        <w:tabs>
          <w:tab w:val="left" w:pos="0"/>
        </w:tabs>
        <w:ind w:firstLine="680"/>
        <w:jc w:val="both"/>
        <w:outlineLvl w:val="0"/>
      </w:pPr>
      <w:r>
        <w:t>Акробатические упражнения: кувырок назад до упора на коленях и до упора присев; мост из положения лежа на спине; прыжки со скакалкой с изменяющимся темпом ее вращения.</w:t>
      </w:r>
    </w:p>
    <w:p w:rsidR="007D259D" w:rsidRDefault="007D259D" w:rsidP="007D259D">
      <w:pPr>
        <w:tabs>
          <w:tab w:val="left" w:pos="0"/>
        </w:tabs>
        <w:ind w:firstLine="680"/>
        <w:jc w:val="both"/>
        <w:outlineLvl w:val="0"/>
      </w:pPr>
      <w:r>
        <w:t>Гимнастические упражнения прикладного характера: лазанье по канату (3 м) в два и три приема; передвижения и повороты на гимнастическом бревне.</w:t>
      </w:r>
    </w:p>
    <w:p w:rsidR="007D259D" w:rsidRDefault="007D259D" w:rsidP="007D259D">
      <w:pPr>
        <w:tabs>
          <w:tab w:val="left" w:pos="0"/>
        </w:tabs>
        <w:ind w:firstLine="680"/>
        <w:jc w:val="both"/>
        <w:outlineLvl w:val="0"/>
      </w:pPr>
      <w:r>
        <w:t xml:space="preserve">    Легкая атлетика</w:t>
      </w:r>
    </w:p>
    <w:p w:rsidR="007D259D" w:rsidRDefault="007D259D" w:rsidP="007D259D">
      <w:pPr>
        <w:tabs>
          <w:tab w:val="left" w:pos="0"/>
        </w:tabs>
        <w:ind w:firstLine="680"/>
        <w:jc w:val="both"/>
        <w:outlineLvl w:val="0"/>
      </w:pPr>
      <w:r>
        <w:t>Прыжки в длину и высоту с прямого разбега, согнув ноги.</w:t>
      </w:r>
    </w:p>
    <w:p w:rsidR="007D259D" w:rsidRDefault="007D259D" w:rsidP="007D259D">
      <w:pPr>
        <w:tabs>
          <w:tab w:val="left" w:pos="0"/>
        </w:tabs>
        <w:ind w:firstLine="680"/>
        <w:jc w:val="both"/>
        <w:outlineLvl w:val="0"/>
      </w:pPr>
      <w:r>
        <w:t xml:space="preserve">    Кроссовая подготовка, мини-футбол </w:t>
      </w:r>
    </w:p>
    <w:p w:rsidR="007D259D" w:rsidRDefault="007D259D" w:rsidP="007D259D">
      <w:pPr>
        <w:tabs>
          <w:tab w:val="left" w:pos="0"/>
        </w:tabs>
        <w:ind w:firstLine="680"/>
        <w:jc w:val="both"/>
        <w:outlineLvl w:val="0"/>
      </w:pPr>
      <w:r>
        <w:t>1. Бег по слабопересеченной местности до 1 км.</w:t>
      </w:r>
    </w:p>
    <w:p w:rsidR="007D259D" w:rsidRDefault="007D259D" w:rsidP="007D259D">
      <w:pPr>
        <w:tabs>
          <w:tab w:val="left" w:pos="0"/>
        </w:tabs>
        <w:ind w:firstLine="680"/>
        <w:jc w:val="both"/>
        <w:outlineLvl w:val="0"/>
      </w:pPr>
      <w:r>
        <w:lastRenderedPageBreak/>
        <w:t>2. Равномерный медленный бег до 5 мин.</w:t>
      </w:r>
    </w:p>
    <w:p w:rsidR="007D259D" w:rsidRDefault="007D259D" w:rsidP="007D259D">
      <w:pPr>
        <w:tabs>
          <w:tab w:val="left" w:pos="0"/>
        </w:tabs>
        <w:ind w:firstLine="680"/>
        <w:jc w:val="both"/>
        <w:outlineLvl w:val="0"/>
      </w:pPr>
      <w:r>
        <w:t>3. Кросс до 800 м. (мал.) до 500 м. (дев.)</w:t>
      </w:r>
    </w:p>
    <w:p w:rsidR="007D259D" w:rsidRDefault="007D259D" w:rsidP="007D259D">
      <w:pPr>
        <w:tabs>
          <w:tab w:val="left" w:pos="0"/>
        </w:tabs>
        <w:ind w:firstLine="680"/>
        <w:jc w:val="both"/>
        <w:outlineLvl w:val="0"/>
      </w:pPr>
      <w:r>
        <w:t xml:space="preserve">4. Спортивная игра мини-футбол: </w:t>
      </w:r>
    </w:p>
    <w:p w:rsidR="007D259D" w:rsidRDefault="007D259D" w:rsidP="007D259D">
      <w:pPr>
        <w:tabs>
          <w:tab w:val="left" w:pos="0"/>
        </w:tabs>
        <w:ind w:firstLine="680"/>
        <w:jc w:val="both"/>
        <w:outlineLvl w:val="0"/>
      </w:pPr>
      <w:r>
        <w:t>а) удары по мячу ногой.</w:t>
      </w:r>
    </w:p>
    <w:p w:rsidR="007D259D" w:rsidRDefault="007D259D" w:rsidP="007D259D">
      <w:pPr>
        <w:tabs>
          <w:tab w:val="left" w:pos="0"/>
        </w:tabs>
        <w:ind w:firstLine="680"/>
        <w:jc w:val="both"/>
        <w:outlineLvl w:val="0"/>
      </w:pPr>
      <w:r>
        <w:t>б) остановка мяча ногой, отбор мяча.</w:t>
      </w:r>
    </w:p>
    <w:p w:rsidR="007D259D" w:rsidRDefault="007D259D" w:rsidP="007D259D">
      <w:pPr>
        <w:tabs>
          <w:tab w:val="left" w:pos="0"/>
        </w:tabs>
        <w:ind w:firstLine="680"/>
        <w:jc w:val="both"/>
        <w:outlineLvl w:val="0"/>
      </w:pPr>
      <w:r>
        <w:t>в) тактические действия в защите и нападении</w:t>
      </w:r>
    </w:p>
    <w:p w:rsidR="007D259D" w:rsidRDefault="007D259D" w:rsidP="007D259D">
      <w:pPr>
        <w:tabs>
          <w:tab w:val="left" w:pos="0"/>
        </w:tabs>
        <w:ind w:firstLine="680"/>
        <w:jc w:val="both"/>
        <w:outlineLvl w:val="0"/>
      </w:pPr>
      <w:r>
        <w:t xml:space="preserve"> г) отбор мяча.</w:t>
      </w:r>
    </w:p>
    <w:p w:rsidR="007D259D" w:rsidRDefault="007D259D" w:rsidP="007D259D">
      <w:pPr>
        <w:tabs>
          <w:tab w:val="left" w:pos="0"/>
        </w:tabs>
        <w:ind w:firstLine="680"/>
        <w:jc w:val="both"/>
        <w:outlineLvl w:val="0"/>
      </w:pPr>
      <w:r>
        <w:t>5. Бег по пересеченной местности.</w:t>
      </w:r>
    </w:p>
    <w:p w:rsidR="007D259D" w:rsidRDefault="007D259D" w:rsidP="007D259D">
      <w:pPr>
        <w:tabs>
          <w:tab w:val="left" w:pos="0"/>
        </w:tabs>
        <w:ind w:firstLine="680"/>
        <w:jc w:val="both"/>
        <w:outlineLvl w:val="0"/>
      </w:pPr>
      <w:r>
        <w:t>6. Равномерный бег до 6 мин.</w:t>
      </w:r>
    </w:p>
    <w:p w:rsidR="007D259D" w:rsidRDefault="007D259D" w:rsidP="007D259D">
      <w:pPr>
        <w:tabs>
          <w:tab w:val="left" w:pos="0"/>
        </w:tabs>
        <w:ind w:firstLine="680"/>
        <w:jc w:val="both"/>
        <w:outlineLvl w:val="0"/>
      </w:pPr>
      <w:r>
        <w:t>7. Кросс до 1 км.</w:t>
      </w:r>
    </w:p>
    <w:p w:rsidR="007D259D" w:rsidRDefault="007D259D" w:rsidP="007D259D">
      <w:pPr>
        <w:tabs>
          <w:tab w:val="left" w:pos="0"/>
        </w:tabs>
        <w:ind w:firstLine="680"/>
        <w:jc w:val="both"/>
        <w:outlineLvl w:val="0"/>
      </w:pPr>
      <w:r>
        <w:t>8.Бег с преодолением препятствий.</w:t>
      </w:r>
    </w:p>
    <w:p w:rsidR="007D259D" w:rsidRDefault="007D259D" w:rsidP="007D259D">
      <w:pPr>
        <w:tabs>
          <w:tab w:val="left" w:pos="0"/>
        </w:tabs>
        <w:ind w:firstLine="680"/>
        <w:jc w:val="both"/>
        <w:outlineLvl w:val="0"/>
      </w:pPr>
      <w:r>
        <w:t>9.Бег по пересеченной местности.</w:t>
      </w:r>
    </w:p>
    <w:p w:rsidR="007D259D" w:rsidRDefault="007D259D" w:rsidP="007D259D">
      <w:pPr>
        <w:tabs>
          <w:tab w:val="left" w:pos="0"/>
        </w:tabs>
        <w:ind w:firstLine="680"/>
        <w:jc w:val="both"/>
        <w:outlineLvl w:val="0"/>
      </w:pPr>
      <w:r>
        <w:t xml:space="preserve">Подвижные игры </w:t>
      </w:r>
    </w:p>
    <w:p w:rsidR="007D259D" w:rsidRDefault="007D259D" w:rsidP="007D259D">
      <w:pPr>
        <w:tabs>
          <w:tab w:val="left" w:pos="0"/>
        </w:tabs>
        <w:ind w:firstLine="680"/>
        <w:jc w:val="both"/>
        <w:outlineLvl w:val="0"/>
      </w:pPr>
      <w:r>
        <w:t>На материале раздела «Гимнастика с основами акробатики»: «Парашютисты», «Догонялки на марше», «Увертывайся от мяча».</w:t>
      </w:r>
    </w:p>
    <w:p w:rsidR="007D259D" w:rsidRDefault="007D259D" w:rsidP="007D259D">
      <w:pPr>
        <w:tabs>
          <w:tab w:val="left" w:pos="0"/>
        </w:tabs>
        <w:ind w:firstLine="680"/>
        <w:jc w:val="both"/>
        <w:outlineLvl w:val="0"/>
      </w:pPr>
      <w:r>
        <w:t>На материале раздела «Легкая атлетика»: «Защита укрепления», «Стрелки», «Кто дальше бросит», «</w:t>
      </w:r>
      <w:proofErr w:type="spellStart"/>
      <w:r>
        <w:t>Ловишка</w:t>
      </w:r>
      <w:proofErr w:type="spellEnd"/>
      <w:r>
        <w:t>, поймай ленту», «Метатели».</w:t>
      </w:r>
    </w:p>
    <w:p w:rsidR="007D259D" w:rsidRDefault="007D259D" w:rsidP="007D259D">
      <w:pPr>
        <w:tabs>
          <w:tab w:val="left" w:pos="0"/>
        </w:tabs>
        <w:ind w:firstLine="680"/>
        <w:jc w:val="both"/>
        <w:outlineLvl w:val="0"/>
      </w:pPr>
      <w:r>
        <w:t>На материале спортивных игр:</w:t>
      </w:r>
    </w:p>
    <w:p w:rsidR="007D259D" w:rsidRDefault="007D259D" w:rsidP="007D259D">
      <w:pPr>
        <w:tabs>
          <w:tab w:val="left" w:pos="0"/>
        </w:tabs>
        <w:ind w:firstLine="680"/>
        <w:jc w:val="both"/>
        <w:outlineLvl w:val="0"/>
      </w:pPr>
      <w:r>
        <w:t>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w:t>
      </w:r>
    </w:p>
    <w:p w:rsidR="007D259D" w:rsidRDefault="007D259D" w:rsidP="007D259D">
      <w:pPr>
        <w:tabs>
          <w:tab w:val="left" w:pos="0"/>
        </w:tabs>
        <w:ind w:firstLine="680"/>
        <w:jc w:val="both"/>
        <w:outlineLvl w:val="0"/>
      </w:pPr>
      <w:r>
        <w:t>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7D259D" w:rsidRDefault="007D259D" w:rsidP="007D259D">
      <w:pPr>
        <w:tabs>
          <w:tab w:val="left" w:pos="0"/>
        </w:tabs>
        <w:ind w:firstLine="680"/>
        <w:jc w:val="both"/>
        <w:outlineLvl w:val="0"/>
      </w:pPr>
      <w:r>
        <w:t>Волейбол 12: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7D259D" w:rsidRDefault="007D259D" w:rsidP="007D259D">
      <w:pPr>
        <w:tabs>
          <w:tab w:val="left" w:pos="0"/>
        </w:tabs>
        <w:ind w:firstLine="680"/>
        <w:jc w:val="both"/>
        <w:outlineLvl w:val="0"/>
      </w:pPr>
      <w:r>
        <w:t>Общеразвивающие физические упражнения на развитие основных физических качеств.</w:t>
      </w:r>
    </w:p>
    <w:p w:rsidR="007D259D" w:rsidRDefault="007D259D" w:rsidP="007D259D">
      <w:pPr>
        <w:tabs>
          <w:tab w:val="left" w:pos="0"/>
        </w:tabs>
        <w:ind w:firstLine="680"/>
        <w:jc w:val="both"/>
        <w:outlineLvl w:val="0"/>
      </w:pPr>
      <w:r>
        <w:t>4 класс</w:t>
      </w:r>
    </w:p>
    <w:p w:rsidR="007D259D" w:rsidRDefault="007D259D" w:rsidP="007D259D">
      <w:pPr>
        <w:tabs>
          <w:tab w:val="left" w:pos="0"/>
        </w:tabs>
        <w:ind w:firstLine="680"/>
        <w:jc w:val="both"/>
        <w:outlineLvl w:val="0"/>
      </w:pPr>
      <w:r>
        <w:t xml:space="preserve">Знания о физической культуре </w:t>
      </w:r>
    </w:p>
    <w:p w:rsidR="007D259D" w:rsidRDefault="007D259D" w:rsidP="007D259D">
      <w:pPr>
        <w:tabs>
          <w:tab w:val="left" w:pos="0"/>
        </w:tabs>
        <w:ind w:firstLine="680"/>
        <w:jc w:val="both"/>
        <w:outlineLvl w:val="0"/>
      </w:pPr>
      <w: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7D259D" w:rsidRDefault="007D259D" w:rsidP="007D259D">
      <w:pPr>
        <w:tabs>
          <w:tab w:val="left" w:pos="0"/>
        </w:tabs>
        <w:ind w:firstLine="680"/>
        <w:jc w:val="both"/>
        <w:outlineLvl w:val="0"/>
      </w:pPr>
      <w:r>
        <w:t xml:space="preserve">Способы физкультурной деятельности </w:t>
      </w:r>
    </w:p>
    <w:p w:rsidR="007D259D" w:rsidRDefault="007D259D" w:rsidP="007D259D">
      <w:pPr>
        <w:tabs>
          <w:tab w:val="left" w:pos="0"/>
        </w:tabs>
        <w:ind w:firstLine="680"/>
        <w:jc w:val="both"/>
        <w:outlineLvl w:val="0"/>
      </w:pPr>
      <w: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7D259D" w:rsidRDefault="007D259D" w:rsidP="007D259D">
      <w:pPr>
        <w:tabs>
          <w:tab w:val="left" w:pos="0"/>
        </w:tabs>
        <w:ind w:firstLine="680"/>
        <w:jc w:val="both"/>
        <w:outlineLvl w:val="0"/>
      </w:pPr>
      <w:r>
        <w:t xml:space="preserve">Физическое совершенствование </w:t>
      </w:r>
    </w:p>
    <w:p w:rsidR="007D259D" w:rsidRDefault="007D259D" w:rsidP="007D259D">
      <w:pPr>
        <w:tabs>
          <w:tab w:val="left" w:pos="0"/>
        </w:tabs>
        <w:ind w:firstLine="680"/>
        <w:jc w:val="both"/>
        <w:outlineLvl w:val="0"/>
      </w:pPr>
      <w:r>
        <w:t xml:space="preserve">Гимнастика с основами акробатики </w:t>
      </w:r>
    </w:p>
    <w:p w:rsidR="007D259D" w:rsidRDefault="007D259D" w:rsidP="007D259D">
      <w:pPr>
        <w:tabs>
          <w:tab w:val="left" w:pos="0"/>
        </w:tabs>
        <w:ind w:firstLine="680"/>
        <w:jc w:val="both"/>
        <w:outlineLvl w:val="0"/>
      </w:pPr>
      <w:r>
        <w:t xml:space="preserve">Акробатические упражнения: акробатические комбинации, </w:t>
      </w:r>
      <w:proofErr w:type="gramStart"/>
      <w:r>
        <w:t>например</w:t>
      </w:r>
      <w:proofErr w:type="gramEnd"/>
      <w:r>
        <w:t xml:space="preserve">: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w:t>
      </w:r>
      <w:r>
        <w:lastRenderedPageBreak/>
        <w:t>кувырок назад до упора на коленях с опорой на руки, прыжком переход в упор присев, кувырок вперед.</w:t>
      </w:r>
    </w:p>
    <w:p w:rsidR="007D259D" w:rsidRDefault="007D259D" w:rsidP="007D259D">
      <w:pPr>
        <w:tabs>
          <w:tab w:val="left" w:pos="0"/>
        </w:tabs>
        <w:ind w:firstLine="680"/>
        <w:jc w:val="both"/>
        <w:outlineLvl w:val="0"/>
      </w:pPr>
      <w:r>
        <w:t xml:space="preserve">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w:t>
      </w:r>
      <w:proofErr w:type="spellStart"/>
      <w:r>
        <w:t>перемах</w:t>
      </w:r>
      <w:proofErr w:type="spellEnd"/>
      <w:r>
        <w:t>, согнув ноги в вис сзади согнувшись, опускание назад в вис стоя и обратное движение через вис сзади согнувшись со сходом «вперед ноги».</w:t>
      </w:r>
    </w:p>
    <w:p w:rsidR="007D259D" w:rsidRDefault="007D259D" w:rsidP="007D259D">
      <w:pPr>
        <w:tabs>
          <w:tab w:val="left" w:pos="0"/>
        </w:tabs>
        <w:ind w:firstLine="680"/>
        <w:jc w:val="both"/>
        <w:outlineLvl w:val="0"/>
      </w:pPr>
      <w:r>
        <w:t xml:space="preserve">Легкая атлетика </w:t>
      </w:r>
    </w:p>
    <w:p w:rsidR="007D259D" w:rsidRDefault="007D259D" w:rsidP="007D259D">
      <w:pPr>
        <w:tabs>
          <w:tab w:val="left" w:pos="0"/>
        </w:tabs>
        <w:ind w:firstLine="680"/>
        <w:jc w:val="both"/>
        <w:outlineLvl w:val="0"/>
      </w:pPr>
      <w:r>
        <w:t>Прыжки в высоту с разбега способом «перешагивание».</w:t>
      </w:r>
    </w:p>
    <w:p w:rsidR="007D259D" w:rsidRDefault="007D259D" w:rsidP="007D259D">
      <w:pPr>
        <w:tabs>
          <w:tab w:val="left" w:pos="0"/>
        </w:tabs>
        <w:ind w:firstLine="680"/>
        <w:jc w:val="both"/>
        <w:outlineLvl w:val="0"/>
      </w:pPr>
      <w:r>
        <w:t>Низкий старт.</w:t>
      </w:r>
    </w:p>
    <w:p w:rsidR="007D259D" w:rsidRDefault="007D259D" w:rsidP="007D259D">
      <w:pPr>
        <w:tabs>
          <w:tab w:val="left" w:pos="0"/>
        </w:tabs>
        <w:ind w:firstLine="680"/>
        <w:jc w:val="both"/>
        <w:outlineLvl w:val="0"/>
      </w:pPr>
      <w:r>
        <w:t>Стартовое ускорение.</w:t>
      </w:r>
    </w:p>
    <w:p w:rsidR="007D259D" w:rsidRDefault="007D259D" w:rsidP="007D259D">
      <w:pPr>
        <w:tabs>
          <w:tab w:val="left" w:pos="0"/>
        </w:tabs>
        <w:ind w:firstLine="680"/>
        <w:jc w:val="both"/>
        <w:outlineLvl w:val="0"/>
      </w:pPr>
      <w:r>
        <w:t>Финиширование.</w:t>
      </w:r>
    </w:p>
    <w:p w:rsidR="007D259D" w:rsidRDefault="007D259D" w:rsidP="007D259D">
      <w:pPr>
        <w:tabs>
          <w:tab w:val="left" w:pos="0"/>
        </w:tabs>
        <w:ind w:firstLine="680"/>
        <w:jc w:val="both"/>
        <w:outlineLvl w:val="0"/>
      </w:pPr>
      <w:r>
        <w:t xml:space="preserve">  Кроссовая подготовка, мини-футбол </w:t>
      </w:r>
    </w:p>
    <w:p w:rsidR="007D259D" w:rsidRDefault="007D259D" w:rsidP="007D259D">
      <w:pPr>
        <w:tabs>
          <w:tab w:val="left" w:pos="0"/>
        </w:tabs>
        <w:ind w:firstLine="680"/>
        <w:jc w:val="both"/>
        <w:outlineLvl w:val="0"/>
      </w:pPr>
      <w:r>
        <w:t>1. Бег по слабопересеченной местности до 1 км.</w:t>
      </w:r>
    </w:p>
    <w:p w:rsidR="007D259D" w:rsidRDefault="007D259D" w:rsidP="007D259D">
      <w:pPr>
        <w:tabs>
          <w:tab w:val="left" w:pos="0"/>
        </w:tabs>
        <w:ind w:firstLine="680"/>
        <w:jc w:val="both"/>
        <w:outlineLvl w:val="0"/>
      </w:pPr>
      <w:r>
        <w:t>2. Равномерный медленный бег до 5 мин.</w:t>
      </w:r>
    </w:p>
    <w:p w:rsidR="007D259D" w:rsidRDefault="007D259D" w:rsidP="007D259D">
      <w:pPr>
        <w:tabs>
          <w:tab w:val="left" w:pos="0"/>
        </w:tabs>
        <w:ind w:firstLine="680"/>
        <w:jc w:val="both"/>
        <w:outlineLvl w:val="0"/>
      </w:pPr>
      <w:r>
        <w:t>3. Кросс до 800 м. (мал.) до 500 м. (дев.)</w:t>
      </w:r>
    </w:p>
    <w:p w:rsidR="007D259D" w:rsidRDefault="007D259D" w:rsidP="007D259D">
      <w:pPr>
        <w:tabs>
          <w:tab w:val="left" w:pos="0"/>
        </w:tabs>
        <w:ind w:firstLine="680"/>
        <w:jc w:val="both"/>
        <w:outlineLvl w:val="0"/>
      </w:pPr>
      <w:r>
        <w:t xml:space="preserve">4. Спортивная игра мини-футбол: </w:t>
      </w:r>
    </w:p>
    <w:p w:rsidR="007D259D" w:rsidRDefault="007D259D" w:rsidP="007D259D">
      <w:pPr>
        <w:tabs>
          <w:tab w:val="left" w:pos="0"/>
        </w:tabs>
        <w:ind w:firstLine="680"/>
        <w:jc w:val="both"/>
        <w:outlineLvl w:val="0"/>
      </w:pPr>
      <w:r>
        <w:t>а) удары по мячу ногой.</w:t>
      </w:r>
    </w:p>
    <w:p w:rsidR="007D259D" w:rsidRDefault="007D259D" w:rsidP="007D259D">
      <w:pPr>
        <w:tabs>
          <w:tab w:val="left" w:pos="0"/>
        </w:tabs>
        <w:ind w:firstLine="680"/>
        <w:jc w:val="both"/>
        <w:outlineLvl w:val="0"/>
      </w:pPr>
      <w:r>
        <w:t>б) остановка мяча ногой, отбор мяча.</w:t>
      </w:r>
    </w:p>
    <w:p w:rsidR="007D259D" w:rsidRDefault="007D259D" w:rsidP="007D259D">
      <w:pPr>
        <w:tabs>
          <w:tab w:val="left" w:pos="0"/>
        </w:tabs>
        <w:ind w:firstLine="680"/>
        <w:jc w:val="both"/>
        <w:outlineLvl w:val="0"/>
      </w:pPr>
      <w:r>
        <w:t> в) тактические действия в защите и нападении</w:t>
      </w:r>
    </w:p>
    <w:p w:rsidR="007D259D" w:rsidRDefault="007D259D" w:rsidP="007D259D">
      <w:pPr>
        <w:tabs>
          <w:tab w:val="left" w:pos="0"/>
        </w:tabs>
        <w:ind w:firstLine="680"/>
        <w:jc w:val="both"/>
        <w:outlineLvl w:val="0"/>
      </w:pPr>
      <w:r>
        <w:t> г) отбор мяча.</w:t>
      </w:r>
    </w:p>
    <w:p w:rsidR="007D259D" w:rsidRDefault="007D259D" w:rsidP="007D259D">
      <w:pPr>
        <w:tabs>
          <w:tab w:val="left" w:pos="0"/>
        </w:tabs>
        <w:ind w:firstLine="680"/>
        <w:jc w:val="both"/>
        <w:outlineLvl w:val="0"/>
      </w:pPr>
      <w:r>
        <w:t>5. Бег по пересеченной местности.</w:t>
      </w:r>
    </w:p>
    <w:p w:rsidR="007D259D" w:rsidRDefault="007D259D" w:rsidP="007D259D">
      <w:pPr>
        <w:tabs>
          <w:tab w:val="left" w:pos="0"/>
        </w:tabs>
        <w:ind w:firstLine="680"/>
        <w:jc w:val="both"/>
        <w:outlineLvl w:val="0"/>
      </w:pPr>
      <w:r>
        <w:t>6. Равномерный бег до 6 мин.</w:t>
      </w:r>
    </w:p>
    <w:p w:rsidR="007D259D" w:rsidRDefault="007D259D" w:rsidP="007D259D">
      <w:pPr>
        <w:tabs>
          <w:tab w:val="left" w:pos="0"/>
        </w:tabs>
        <w:ind w:firstLine="680"/>
        <w:jc w:val="both"/>
        <w:outlineLvl w:val="0"/>
      </w:pPr>
      <w:r>
        <w:t>7. Кросс до 1 км.</w:t>
      </w:r>
    </w:p>
    <w:p w:rsidR="007D259D" w:rsidRDefault="007D259D" w:rsidP="007D259D">
      <w:pPr>
        <w:tabs>
          <w:tab w:val="left" w:pos="0"/>
        </w:tabs>
        <w:ind w:firstLine="680"/>
        <w:jc w:val="both"/>
        <w:outlineLvl w:val="0"/>
      </w:pPr>
      <w:r>
        <w:t>8.Бег с преодолением препятствий.</w:t>
      </w:r>
    </w:p>
    <w:p w:rsidR="007D259D" w:rsidRDefault="007D259D" w:rsidP="007D259D">
      <w:pPr>
        <w:tabs>
          <w:tab w:val="left" w:pos="0"/>
        </w:tabs>
        <w:ind w:firstLine="680"/>
        <w:jc w:val="both"/>
        <w:outlineLvl w:val="0"/>
      </w:pPr>
      <w:r>
        <w:t>9.Бег по пересеченной местности.</w:t>
      </w:r>
    </w:p>
    <w:p w:rsidR="007D259D" w:rsidRDefault="007D259D" w:rsidP="007D259D">
      <w:pPr>
        <w:tabs>
          <w:tab w:val="left" w:pos="0"/>
        </w:tabs>
        <w:ind w:firstLine="680"/>
        <w:jc w:val="both"/>
        <w:outlineLvl w:val="0"/>
      </w:pPr>
      <w:r>
        <w:t xml:space="preserve">  Подвижные игры </w:t>
      </w:r>
    </w:p>
    <w:p w:rsidR="007D259D" w:rsidRDefault="007D259D" w:rsidP="007D259D">
      <w:pPr>
        <w:tabs>
          <w:tab w:val="left" w:pos="0"/>
        </w:tabs>
        <w:ind w:firstLine="680"/>
        <w:jc w:val="both"/>
        <w:outlineLvl w:val="0"/>
      </w:pPr>
      <w:r>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7D259D" w:rsidRDefault="007D259D" w:rsidP="007D259D">
      <w:pPr>
        <w:tabs>
          <w:tab w:val="left" w:pos="0"/>
        </w:tabs>
        <w:ind w:firstLine="680"/>
        <w:jc w:val="both"/>
        <w:outlineLvl w:val="0"/>
      </w:pPr>
      <w:r>
        <w:t>На материале раздела «Легкая атлетика»: «Подвижная цель».</w:t>
      </w:r>
    </w:p>
    <w:p w:rsidR="007D259D" w:rsidRDefault="007D259D" w:rsidP="007D259D">
      <w:pPr>
        <w:tabs>
          <w:tab w:val="left" w:pos="0"/>
        </w:tabs>
        <w:ind w:firstLine="680"/>
        <w:jc w:val="both"/>
        <w:outlineLvl w:val="0"/>
      </w:pPr>
      <w:r>
        <w:t>На материале спортивных игр:</w:t>
      </w:r>
    </w:p>
    <w:p w:rsidR="007D259D" w:rsidRDefault="007D259D" w:rsidP="007D259D">
      <w:pPr>
        <w:tabs>
          <w:tab w:val="left" w:pos="0"/>
        </w:tabs>
        <w:ind w:firstLine="680"/>
        <w:jc w:val="both"/>
        <w:outlineLvl w:val="0"/>
      </w:pPr>
      <w:r>
        <w:t>Футбол: эстафеты с ведением мяча, с передачей мяча партнеру, игра в футбол по упрощенным правилам («Мини-футбол»).</w:t>
      </w:r>
    </w:p>
    <w:p w:rsidR="007D259D" w:rsidRDefault="007D259D" w:rsidP="007D259D">
      <w:pPr>
        <w:tabs>
          <w:tab w:val="left" w:pos="0"/>
        </w:tabs>
        <w:ind w:firstLine="680"/>
        <w:jc w:val="both"/>
        <w:outlineLvl w:val="0"/>
      </w:pPr>
      <w:r>
        <w:t>Баскетбол 12: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7D259D" w:rsidRDefault="007D259D" w:rsidP="007D259D">
      <w:pPr>
        <w:tabs>
          <w:tab w:val="left" w:pos="0"/>
        </w:tabs>
        <w:ind w:firstLine="680"/>
        <w:jc w:val="both"/>
        <w:outlineLvl w:val="0"/>
      </w:pPr>
      <w:r>
        <w:t>Волейбол 12: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7D259D" w:rsidRDefault="007D259D" w:rsidP="007D259D">
      <w:pPr>
        <w:tabs>
          <w:tab w:val="left" w:pos="0"/>
        </w:tabs>
        <w:ind w:firstLine="680"/>
        <w:jc w:val="both"/>
        <w:outlineLvl w:val="0"/>
      </w:pPr>
      <w:r>
        <w:t xml:space="preserve">Тематическое планирование по физической культуре для учащихся 1 классов </w:t>
      </w:r>
    </w:p>
    <w:p w:rsidR="007D259D" w:rsidRDefault="007D259D" w:rsidP="007D259D">
      <w:pPr>
        <w:tabs>
          <w:tab w:val="left" w:pos="0"/>
        </w:tabs>
        <w:ind w:firstLine="680"/>
        <w:jc w:val="both"/>
        <w:outlineLvl w:val="0"/>
      </w:pPr>
      <w:r>
        <w:t xml:space="preserve"> 2 часа в неделю.</w:t>
      </w:r>
    </w:p>
    <w:p w:rsidR="007D259D" w:rsidRDefault="007D259D" w:rsidP="007D259D">
      <w:pPr>
        <w:tabs>
          <w:tab w:val="left" w:pos="0"/>
        </w:tabs>
        <w:ind w:firstLine="680"/>
        <w:jc w:val="both"/>
        <w:outlineLvl w:val="0"/>
      </w:pPr>
      <w:r>
        <w:t xml:space="preserve">66ч.   </w:t>
      </w:r>
    </w:p>
    <w:p w:rsidR="007D259D" w:rsidRDefault="007D259D" w:rsidP="007D259D">
      <w:pPr>
        <w:tabs>
          <w:tab w:val="left" w:pos="0"/>
        </w:tabs>
        <w:ind w:firstLine="680"/>
        <w:jc w:val="right"/>
        <w:outlineLvl w:val="0"/>
      </w:pPr>
      <w: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7182"/>
        <w:gridCol w:w="1390"/>
      </w:tblGrid>
      <w:tr w:rsidR="007D259D" w:rsidTr="007D259D">
        <w:trPr>
          <w:trHeight w:val="294"/>
        </w:trPr>
        <w:tc>
          <w:tcPr>
            <w:tcW w:w="522"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w:t>
            </w:r>
          </w:p>
        </w:tc>
        <w:tc>
          <w:tcPr>
            <w:tcW w:w="3752"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Тема урока</w:t>
            </w:r>
          </w:p>
        </w:tc>
        <w:tc>
          <w:tcPr>
            <w:tcW w:w="726"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Кол-во часов</w:t>
            </w:r>
          </w:p>
        </w:tc>
      </w:tr>
      <w:tr w:rsidR="007D259D" w:rsidTr="007D259D">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r>
      <w:tr w:rsidR="007D259D" w:rsidTr="007D259D">
        <w:trPr>
          <w:trHeight w:val="271"/>
        </w:trPr>
        <w:tc>
          <w:tcPr>
            <w:tcW w:w="522"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c>
          <w:tcPr>
            <w:tcW w:w="3752"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Вводный и-ж. Первичный и-ж по ТБ. Основы знаний.</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r>
      <w:tr w:rsidR="007D259D" w:rsidTr="007D259D">
        <w:trPr>
          <w:trHeight w:val="557"/>
        </w:trPr>
        <w:tc>
          <w:tcPr>
            <w:tcW w:w="52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p w:rsidR="007D259D" w:rsidRDefault="007D259D">
            <w:pPr>
              <w:tabs>
                <w:tab w:val="left" w:pos="0"/>
              </w:tabs>
              <w:spacing w:line="256" w:lineRule="auto"/>
              <w:jc w:val="both"/>
              <w:outlineLvl w:val="0"/>
            </w:pPr>
            <w:r>
              <w:t>2.</w:t>
            </w:r>
          </w:p>
        </w:tc>
        <w:tc>
          <w:tcPr>
            <w:tcW w:w="375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Легкая атлетика</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33</w:t>
            </w:r>
          </w:p>
          <w:p w:rsidR="007D259D" w:rsidRDefault="007D259D">
            <w:pPr>
              <w:tabs>
                <w:tab w:val="left" w:pos="0"/>
              </w:tabs>
              <w:spacing w:line="256" w:lineRule="auto"/>
              <w:jc w:val="both"/>
              <w:outlineLvl w:val="0"/>
            </w:pPr>
          </w:p>
        </w:tc>
      </w:tr>
      <w:tr w:rsidR="007D259D" w:rsidTr="007D259D">
        <w:trPr>
          <w:trHeight w:val="538"/>
        </w:trPr>
        <w:tc>
          <w:tcPr>
            <w:tcW w:w="522"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3.</w:t>
            </w:r>
          </w:p>
        </w:tc>
        <w:tc>
          <w:tcPr>
            <w:tcW w:w="375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Подвижные игры на основе б/б/</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15</w:t>
            </w:r>
          </w:p>
          <w:p w:rsidR="007D259D" w:rsidRDefault="007D259D">
            <w:pPr>
              <w:tabs>
                <w:tab w:val="left" w:pos="0"/>
              </w:tabs>
              <w:spacing w:line="256" w:lineRule="auto"/>
              <w:jc w:val="both"/>
              <w:outlineLvl w:val="0"/>
            </w:pPr>
          </w:p>
        </w:tc>
      </w:tr>
      <w:tr w:rsidR="007D259D" w:rsidTr="007D259D">
        <w:trPr>
          <w:trHeight w:val="542"/>
        </w:trPr>
        <w:tc>
          <w:tcPr>
            <w:tcW w:w="52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p w:rsidR="007D259D" w:rsidRDefault="007D259D">
            <w:pPr>
              <w:tabs>
                <w:tab w:val="left" w:pos="0"/>
              </w:tabs>
              <w:spacing w:line="256" w:lineRule="auto"/>
              <w:jc w:val="both"/>
              <w:outlineLvl w:val="0"/>
            </w:pPr>
            <w:r>
              <w:t>4.</w:t>
            </w:r>
          </w:p>
        </w:tc>
        <w:tc>
          <w:tcPr>
            <w:tcW w:w="375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Лыжная подготовка.</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7</w:t>
            </w:r>
          </w:p>
          <w:p w:rsidR="007D259D" w:rsidRDefault="007D259D">
            <w:pPr>
              <w:tabs>
                <w:tab w:val="left" w:pos="0"/>
              </w:tabs>
              <w:spacing w:line="256" w:lineRule="auto"/>
              <w:jc w:val="both"/>
              <w:outlineLvl w:val="0"/>
            </w:pPr>
          </w:p>
        </w:tc>
      </w:tr>
      <w:tr w:rsidR="007D259D" w:rsidTr="007D259D">
        <w:trPr>
          <w:trHeight w:val="557"/>
        </w:trPr>
        <w:tc>
          <w:tcPr>
            <w:tcW w:w="52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5.</w:t>
            </w:r>
          </w:p>
          <w:p w:rsidR="007D259D" w:rsidRDefault="007D259D">
            <w:pPr>
              <w:tabs>
                <w:tab w:val="left" w:pos="0"/>
              </w:tabs>
              <w:spacing w:line="256" w:lineRule="auto"/>
              <w:jc w:val="both"/>
              <w:outlineLvl w:val="0"/>
            </w:pPr>
          </w:p>
        </w:tc>
        <w:tc>
          <w:tcPr>
            <w:tcW w:w="3752"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Гимнастика.</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10</w:t>
            </w:r>
          </w:p>
          <w:p w:rsidR="007D259D" w:rsidRDefault="007D259D">
            <w:pPr>
              <w:tabs>
                <w:tab w:val="left" w:pos="0"/>
              </w:tabs>
              <w:spacing w:line="256" w:lineRule="auto"/>
              <w:jc w:val="both"/>
              <w:outlineLvl w:val="0"/>
            </w:pPr>
          </w:p>
        </w:tc>
      </w:tr>
    </w:tbl>
    <w:p w:rsidR="007D259D" w:rsidRDefault="007D259D" w:rsidP="007D259D">
      <w:pPr>
        <w:tabs>
          <w:tab w:val="left" w:pos="0"/>
        </w:tabs>
        <w:ind w:firstLine="680"/>
        <w:jc w:val="both"/>
        <w:outlineLvl w:val="0"/>
      </w:pPr>
      <w:r>
        <w:t xml:space="preserve">Тематическое планирование по физической культуре для учащихся 2 классов </w:t>
      </w:r>
    </w:p>
    <w:p w:rsidR="007D259D" w:rsidRDefault="007D259D" w:rsidP="007D259D">
      <w:pPr>
        <w:tabs>
          <w:tab w:val="left" w:pos="0"/>
        </w:tabs>
        <w:ind w:firstLine="680"/>
        <w:jc w:val="both"/>
        <w:outlineLvl w:val="0"/>
      </w:pPr>
      <w:r>
        <w:t xml:space="preserve"> 2 часа в неделю.</w:t>
      </w:r>
    </w:p>
    <w:p w:rsidR="007D259D" w:rsidRDefault="007D259D" w:rsidP="007D259D">
      <w:pPr>
        <w:tabs>
          <w:tab w:val="left" w:pos="0"/>
        </w:tabs>
        <w:ind w:firstLine="680"/>
        <w:jc w:val="both"/>
        <w:outlineLvl w:val="0"/>
      </w:pPr>
      <w:r>
        <w:t>68ч.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7134"/>
        <w:gridCol w:w="1390"/>
      </w:tblGrid>
      <w:tr w:rsidR="007D259D" w:rsidTr="007D259D">
        <w:trPr>
          <w:trHeight w:val="458"/>
        </w:trPr>
        <w:tc>
          <w:tcPr>
            <w:tcW w:w="547"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w:t>
            </w:r>
          </w:p>
        </w:tc>
        <w:tc>
          <w:tcPr>
            <w:tcW w:w="3727"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Тема урока</w:t>
            </w:r>
          </w:p>
        </w:tc>
        <w:tc>
          <w:tcPr>
            <w:tcW w:w="726"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Кол-во часов</w:t>
            </w:r>
          </w:p>
        </w:tc>
      </w:tr>
      <w:tr w:rsidR="007D259D" w:rsidTr="007D259D">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Вводный и-ж. Первичный и-ж по ТБ. Основы знаний.</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r>
      <w:tr w:rsidR="007D259D" w:rsidTr="007D259D">
        <w:tc>
          <w:tcPr>
            <w:tcW w:w="54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p w:rsidR="007D259D" w:rsidRDefault="007D259D">
            <w:pPr>
              <w:tabs>
                <w:tab w:val="left" w:pos="0"/>
              </w:tabs>
              <w:spacing w:line="256" w:lineRule="auto"/>
              <w:jc w:val="both"/>
              <w:outlineLvl w:val="0"/>
            </w:pPr>
            <w:r>
              <w:t>2.</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Легкая атлетика.</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18</w:t>
            </w: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3.</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Подвижные игры.</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8</w:t>
            </w: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4.</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Гимнастика с элементами акробатиками.</w:t>
            </w:r>
          </w:p>
          <w:p w:rsidR="007D259D" w:rsidRDefault="007D259D">
            <w:pPr>
              <w:tabs>
                <w:tab w:val="left" w:pos="0"/>
              </w:tabs>
              <w:spacing w:line="256" w:lineRule="auto"/>
              <w:jc w:val="both"/>
              <w:outlineLvl w:val="0"/>
            </w:pPr>
            <w:r>
              <w:t>.</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15</w:t>
            </w: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5.</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Лыжная подготовка.</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19</w:t>
            </w:r>
          </w:p>
        </w:tc>
      </w:tr>
      <w:tr w:rsidR="007D259D" w:rsidTr="007D259D">
        <w:tc>
          <w:tcPr>
            <w:tcW w:w="54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Подвижные игры с элементами спортивных игр</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7</w:t>
            </w:r>
          </w:p>
        </w:tc>
      </w:tr>
    </w:tbl>
    <w:p w:rsidR="007D259D" w:rsidRDefault="007D259D" w:rsidP="007D259D">
      <w:pPr>
        <w:tabs>
          <w:tab w:val="left" w:pos="0"/>
        </w:tabs>
        <w:ind w:firstLine="680"/>
        <w:jc w:val="both"/>
        <w:outlineLvl w:val="0"/>
      </w:pPr>
      <w:r>
        <w:t xml:space="preserve">Тематическое планирование по физической культуре для учащихся 3 классов </w:t>
      </w:r>
    </w:p>
    <w:p w:rsidR="007D259D" w:rsidRDefault="007D259D" w:rsidP="007D259D">
      <w:pPr>
        <w:tabs>
          <w:tab w:val="left" w:pos="0"/>
        </w:tabs>
        <w:ind w:firstLine="680"/>
        <w:jc w:val="both"/>
        <w:outlineLvl w:val="0"/>
      </w:pPr>
      <w:r>
        <w:t xml:space="preserve">2 часа в неделю </w:t>
      </w:r>
    </w:p>
    <w:p w:rsidR="007D259D" w:rsidRDefault="007D259D" w:rsidP="007D259D">
      <w:pPr>
        <w:tabs>
          <w:tab w:val="left" w:pos="0"/>
        </w:tabs>
        <w:ind w:firstLine="680"/>
        <w:jc w:val="both"/>
        <w:outlineLvl w:val="0"/>
      </w:pPr>
      <w:r>
        <w:t>68ч.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7134"/>
        <w:gridCol w:w="1390"/>
      </w:tblGrid>
      <w:tr w:rsidR="007D259D" w:rsidTr="007D259D">
        <w:trPr>
          <w:trHeight w:val="294"/>
        </w:trPr>
        <w:tc>
          <w:tcPr>
            <w:tcW w:w="547"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w:t>
            </w:r>
          </w:p>
        </w:tc>
        <w:tc>
          <w:tcPr>
            <w:tcW w:w="3727"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Тема урока</w:t>
            </w:r>
          </w:p>
        </w:tc>
        <w:tc>
          <w:tcPr>
            <w:tcW w:w="726"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Кол-во часов</w:t>
            </w:r>
          </w:p>
        </w:tc>
      </w:tr>
      <w:tr w:rsidR="007D259D" w:rsidTr="007D259D">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Организационно-методические требования на уроках ФК.</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r>
      <w:tr w:rsidR="007D259D" w:rsidTr="007D259D">
        <w:tc>
          <w:tcPr>
            <w:tcW w:w="54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p w:rsidR="007D259D" w:rsidRDefault="007D259D">
            <w:pPr>
              <w:tabs>
                <w:tab w:val="left" w:pos="0"/>
              </w:tabs>
              <w:spacing w:line="256" w:lineRule="auto"/>
              <w:jc w:val="both"/>
              <w:outlineLvl w:val="0"/>
            </w:pPr>
            <w:r>
              <w:t>2.</w:t>
            </w:r>
          </w:p>
        </w:tc>
        <w:tc>
          <w:tcPr>
            <w:tcW w:w="372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Легкая атлетика</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14</w:t>
            </w:r>
          </w:p>
          <w:p w:rsidR="007D259D" w:rsidRDefault="007D259D">
            <w:pPr>
              <w:tabs>
                <w:tab w:val="left" w:pos="0"/>
              </w:tabs>
              <w:spacing w:line="256" w:lineRule="auto"/>
              <w:jc w:val="both"/>
              <w:outlineLvl w:val="0"/>
            </w:pP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3.</w:t>
            </w:r>
          </w:p>
        </w:tc>
        <w:tc>
          <w:tcPr>
            <w:tcW w:w="372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Подвижные игры с элементами спортивных игр.</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20</w:t>
            </w: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4.</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Гимнастика с элементами акробатики</w:t>
            </w: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15</w:t>
            </w:r>
          </w:p>
          <w:p w:rsidR="007D259D" w:rsidRDefault="007D259D">
            <w:pPr>
              <w:tabs>
                <w:tab w:val="left" w:pos="0"/>
              </w:tabs>
              <w:spacing w:line="256" w:lineRule="auto"/>
              <w:jc w:val="both"/>
              <w:outlineLvl w:val="0"/>
            </w:pPr>
          </w:p>
        </w:tc>
      </w:tr>
      <w:tr w:rsidR="007D259D" w:rsidTr="007D259D">
        <w:tc>
          <w:tcPr>
            <w:tcW w:w="54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5.</w:t>
            </w:r>
          </w:p>
          <w:p w:rsidR="007D259D" w:rsidRDefault="007D259D">
            <w:pPr>
              <w:tabs>
                <w:tab w:val="left" w:pos="0"/>
              </w:tabs>
              <w:spacing w:line="256" w:lineRule="auto"/>
              <w:jc w:val="both"/>
              <w:outlineLvl w:val="0"/>
            </w:pPr>
          </w:p>
        </w:tc>
        <w:tc>
          <w:tcPr>
            <w:tcW w:w="372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Лыжная подготовка.</w:t>
            </w:r>
          </w:p>
          <w:p w:rsidR="007D259D" w:rsidRDefault="007D259D">
            <w:pPr>
              <w:tabs>
                <w:tab w:val="left" w:pos="0"/>
              </w:tabs>
              <w:spacing w:line="256" w:lineRule="auto"/>
              <w:jc w:val="both"/>
              <w:outlineLvl w:val="0"/>
            </w:pPr>
          </w:p>
        </w:tc>
        <w:tc>
          <w:tcPr>
            <w:tcW w:w="726"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r>
              <w:t>18</w:t>
            </w:r>
          </w:p>
          <w:p w:rsidR="007D259D" w:rsidRDefault="007D259D">
            <w:pPr>
              <w:tabs>
                <w:tab w:val="left" w:pos="0"/>
              </w:tabs>
              <w:spacing w:line="256" w:lineRule="auto"/>
              <w:jc w:val="both"/>
              <w:outlineLvl w:val="0"/>
            </w:pPr>
          </w:p>
        </w:tc>
      </w:tr>
    </w:tbl>
    <w:p w:rsidR="007D259D" w:rsidRDefault="007D259D" w:rsidP="007D259D">
      <w:pPr>
        <w:tabs>
          <w:tab w:val="left" w:pos="0"/>
        </w:tabs>
        <w:ind w:firstLine="680"/>
        <w:jc w:val="both"/>
        <w:outlineLvl w:val="0"/>
      </w:pPr>
      <w:r>
        <w:t>Тематическое планирование по физической культуре для учащихся 4 классов</w:t>
      </w:r>
    </w:p>
    <w:p w:rsidR="007D259D" w:rsidRDefault="007D259D" w:rsidP="007D259D">
      <w:pPr>
        <w:tabs>
          <w:tab w:val="left" w:pos="0"/>
        </w:tabs>
        <w:ind w:firstLine="680"/>
        <w:jc w:val="both"/>
        <w:outlineLvl w:val="0"/>
      </w:pPr>
      <w:r>
        <w:t>2 часа в неделю</w:t>
      </w:r>
    </w:p>
    <w:p w:rsidR="007D259D" w:rsidRDefault="007D259D" w:rsidP="007D259D">
      <w:pPr>
        <w:tabs>
          <w:tab w:val="left" w:pos="0"/>
        </w:tabs>
        <w:ind w:firstLine="680"/>
        <w:jc w:val="both"/>
        <w:outlineLvl w:val="0"/>
      </w:pPr>
      <w:r>
        <w:t>68ч.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7134"/>
        <w:gridCol w:w="1390"/>
      </w:tblGrid>
      <w:tr w:rsidR="007D259D" w:rsidTr="007D259D">
        <w:trPr>
          <w:trHeight w:val="458"/>
        </w:trPr>
        <w:tc>
          <w:tcPr>
            <w:tcW w:w="547"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w:t>
            </w:r>
          </w:p>
        </w:tc>
        <w:tc>
          <w:tcPr>
            <w:tcW w:w="3727"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Тема урока</w:t>
            </w:r>
          </w:p>
        </w:tc>
        <w:tc>
          <w:tcPr>
            <w:tcW w:w="726" w:type="pct"/>
            <w:vMerge w:val="restar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Кол-во часов</w:t>
            </w:r>
          </w:p>
        </w:tc>
      </w:tr>
      <w:tr w:rsidR="007D259D" w:rsidTr="007D259D">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59D" w:rsidRDefault="007D259D">
            <w:pPr>
              <w:suppressAutoHyphens w:val="0"/>
            </w:pP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Организационно-методические требования на уроках ФК.</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w:t>
            </w:r>
          </w:p>
        </w:tc>
      </w:tr>
      <w:tr w:rsidR="007D259D" w:rsidTr="007D259D">
        <w:tc>
          <w:tcPr>
            <w:tcW w:w="54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p w:rsidR="007D259D" w:rsidRDefault="007D259D">
            <w:pPr>
              <w:tabs>
                <w:tab w:val="left" w:pos="0"/>
              </w:tabs>
              <w:spacing w:line="256" w:lineRule="auto"/>
              <w:jc w:val="both"/>
              <w:outlineLvl w:val="0"/>
            </w:pPr>
            <w:r>
              <w:t>2.</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Легкая атлетика</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9</w:t>
            </w: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3.</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Подвижные игры с элементами спортивных игр.</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24</w:t>
            </w:r>
          </w:p>
        </w:tc>
      </w:tr>
      <w:tr w:rsidR="007D259D" w:rsidTr="007D259D">
        <w:tc>
          <w:tcPr>
            <w:tcW w:w="54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4.</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Гимнастика с элементами акробатики.</w:t>
            </w:r>
          </w:p>
          <w:p w:rsidR="007D259D" w:rsidRDefault="007D259D">
            <w:pPr>
              <w:tabs>
                <w:tab w:val="left" w:pos="0"/>
              </w:tabs>
              <w:spacing w:line="256" w:lineRule="auto"/>
              <w:jc w:val="both"/>
              <w:outlineLvl w:val="0"/>
            </w:pPr>
            <w:r>
              <w:t>Правила поведения на уроках гимнастики.</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15</w:t>
            </w:r>
          </w:p>
        </w:tc>
      </w:tr>
      <w:tr w:rsidR="007D259D" w:rsidTr="007D259D">
        <w:tc>
          <w:tcPr>
            <w:tcW w:w="547" w:type="pct"/>
            <w:tcBorders>
              <w:top w:val="single" w:sz="4" w:space="0" w:color="000000"/>
              <w:left w:val="single" w:sz="4" w:space="0" w:color="000000"/>
              <w:bottom w:val="single" w:sz="4" w:space="0" w:color="000000"/>
              <w:right w:val="single" w:sz="4" w:space="0" w:color="000000"/>
            </w:tcBorders>
          </w:tcPr>
          <w:p w:rsidR="007D259D" w:rsidRDefault="007D259D">
            <w:pPr>
              <w:tabs>
                <w:tab w:val="left" w:pos="0"/>
              </w:tabs>
              <w:spacing w:line="256" w:lineRule="auto"/>
              <w:jc w:val="both"/>
              <w:outlineLvl w:val="0"/>
            </w:pPr>
          </w:p>
          <w:p w:rsidR="007D259D" w:rsidRDefault="007D259D">
            <w:pPr>
              <w:tabs>
                <w:tab w:val="left" w:pos="0"/>
              </w:tabs>
              <w:spacing w:line="256" w:lineRule="auto"/>
              <w:jc w:val="both"/>
              <w:outlineLvl w:val="0"/>
            </w:pPr>
            <w:r>
              <w:t>5.</w:t>
            </w:r>
          </w:p>
        </w:tc>
        <w:tc>
          <w:tcPr>
            <w:tcW w:w="3727"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Лыжная подготовка</w:t>
            </w:r>
          </w:p>
        </w:tc>
        <w:tc>
          <w:tcPr>
            <w:tcW w:w="726" w:type="pct"/>
            <w:tcBorders>
              <w:top w:val="single" w:sz="4" w:space="0" w:color="000000"/>
              <w:left w:val="single" w:sz="4" w:space="0" w:color="000000"/>
              <w:bottom w:val="single" w:sz="4" w:space="0" w:color="000000"/>
              <w:right w:val="single" w:sz="4" w:space="0" w:color="000000"/>
            </w:tcBorders>
            <w:hideMark/>
          </w:tcPr>
          <w:p w:rsidR="007D259D" w:rsidRDefault="007D259D">
            <w:pPr>
              <w:tabs>
                <w:tab w:val="left" w:pos="0"/>
              </w:tabs>
              <w:spacing w:line="256" w:lineRule="auto"/>
              <w:jc w:val="both"/>
              <w:outlineLvl w:val="0"/>
            </w:pPr>
            <w:r>
              <w:t>19</w:t>
            </w:r>
          </w:p>
        </w:tc>
      </w:tr>
    </w:tbl>
    <w:p w:rsidR="00336693" w:rsidRDefault="00336693" w:rsidP="00467CCF">
      <w:pPr>
        <w:tabs>
          <w:tab w:val="left" w:pos="0"/>
        </w:tabs>
        <w:ind w:firstLine="680"/>
        <w:jc w:val="both"/>
        <w:outlineLvl w:val="0"/>
      </w:pPr>
      <w:bookmarkStart w:id="0" w:name="_GoBack"/>
      <w:bookmarkEnd w:id="0"/>
    </w:p>
    <w:sectPr w:rsidR="00336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auto"/>
    <w:pitch w:val="default"/>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C">
    <w:altName w:val="Courier New"/>
    <w:charset w:val="00"/>
    <w:family w:val="swiss"/>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Gotham-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04"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851"/>
        </w:tabs>
        <w:ind w:left="0" w:firstLine="72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04"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77"/>
        </w:tabs>
        <w:ind w:left="777"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1305"/>
        </w:tabs>
        <w:ind w:left="1305" w:hanging="360"/>
      </w:pPr>
      <w:rPr>
        <w:rFonts w:ascii="Symbol" w:hAnsi="Symbol"/>
      </w:rPr>
    </w:lvl>
    <w:lvl w:ilvl="1">
      <w:start w:val="1"/>
      <w:numFmt w:val="bullet"/>
      <w:lvlText w:val="◦"/>
      <w:lvlJc w:val="left"/>
      <w:pPr>
        <w:tabs>
          <w:tab w:val="num" w:pos="1665"/>
        </w:tabs>
        <w:ind w:left="1665" w:hanging="360"/>
      </w:pPr>
      <w:rPr>
        <w:rFonts w:ascii="OpenSymbol" w:hAnsi="OpenSymbol" w:cs="Courier New"/>
      </w:rPr>
    </w:lvl>
    <w:lvl w:ilvl="2">
      <w:start w:val="1"/>
      <w:numFmt w:val="bullet"/>
      <w:lvlText w:val="▪"/>
      <w:lvlJc w:val="left"/>
      <w:pPr>
        <w:tabs>
          <w:tab w:val="num" w:pos="2025"/>
        </w:tabs>
        <w:ind w:left="2025" w:hanging="360"/>
      </w:pPr>
      <w:rPr>
        <w:rFonts w:ascii="OpenSymbol" w:hAnsi="OpenSymbol" w:cs="Courier New"/>
      </w:rPr>
    </w:lvl>
    <w:lvl w:ilvl="3">
      <w:start w:val="1"/>
      <w:numFmt w:val="bullet"/>
      <w:lvlText w:val=""/>
      <w:lvlJc w:val="left"/>
      <w:pPr>
        <w:tabs>
          <w:tab w:val="num" w:pos="2385"/>
        </w:tabs>
        <w:ind w:left="2385" w:hanging="360"/>
      </w:pPr>
      <w:rPr>
        <w:rFonts w:ascii="Symbol" w:hAnsi="Symbol"/>
      </w:rPr>
    </w:lvl>
    <w:lvl w:ilvl="4">
      <w:start w:val="1"/>
      <w:numFmt w:val="bullet"/>
      <w:lvlText w:val="◦"/>
      <w:lvlJc w:val="left"/>
      <w:pPr>
        <w:tabs>
          <w:tab w:val="num" w:pos="2745"/>
        </w:tabs>
        <w:ind w:left="2745" w:hanging="360"/>
      </w:pPr>
      <w:rPr>
        <w:rFonts w:ascii="OpenSymbol" w:hAnsi="OpenSymbol" w:cs="Courier New"/>
      </w:rPr>
    </w:lvl>
    <w:lvl w:ilvl="5">
      <w:start w:val="1"/>
      <w:numFmt w:val="bullet"/>
      <w:lvlText w:val="▪"/>
      <w:lvlJc w:val="left"/>
      <w:pPr>
        <w:tabs>
          <w:tab w:val="num" w:pos="3105"/>
        </w:tabs>
        <w:ind w:left="3105" w:hanging="360"/>
      </w:pPr>
      <w:rPr>
        <w:rFonts w:ascii="OpenSymbol" w:hAnsi="OpenSymbol" w:cs="Courier New"/>
      </w:rPr>
    </w:lvl>
    <w:lvl w:ilvl="6">
      <w:start w:val="1"/>
      <w:numFmt w:val="bullet"/>
      <w:lvlText w:val=""/>
      <w:lvlJc w:val="left"/>
      <w:pPr>
        <w:tabs>
          <w:tab w:val="num" w:pos="3465"/>
        </w:tabs>
        <w:ind w:left="3465" w:hanging="360"/>
      </w:pPr>
      <w:rPr>
        <w:rFonts w:ascii="Symbol" w:hAnsi="Symbol"/>
      </w:rPr>
    </w:lvl>
    <w:lvl w:ilvl="7">
      <w:start w:val="1"/>
      <w:numFmt w:val="bullet"/>
      <w:lvlText w:val="◦"/>
      <w:lvlJc w:val="left"/>
      <w:pPr>
        <w:tabs>
          <w:tab w:val="num" w:pos="3825"/>
        </w:tabs>
        <w:ind w:left="3825" w:hanging="360"/>
      </w:pPr>
      <w:rPr>
        <w:rFonts w:ascii="OpenSymbol" w:hAnsi="OpenSymbol" w:cs="Courier New"/>
      </w:rPr>
    </w:lvl>
    <w:lvl w:ilvl="8">
      <w:start w:val="1"/>
      <w:numFmt w:val="bullet"/>
      <w:lvlText w:val="▪"/>
      <w:lvlJc w:val="left"/>
      <w:pPr>
        <w:tabs>
          <w:tab w:val="num" w:pos="4185"/>
        </w:tabs>
        <w:ind w:left="4185" w:hanging="360"/>
      </w:pPr>
      <w:rPr>
        <w:rFonts w:ascii="OpenSymbol" w:hAnsi="OpenSymbol" w:cs="Courier New"/>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F"/>
    <w:multiLevelType w:val="singleLevel"/>
    <w:tmpl w:val="0000001F"/>
    <w:name w:val="WW8Num33"/>
    <w:lvl w:ilvl="0">
      <w:start w:val="1"/>
      <w:numFmt w:val="bullet"/>
      <w:lvlText w:val=""/>
      <w:lvlJc w:val="left"/>
      <w:pPr>
        <w:tabs>
          <w:tab w:val="num" w:pos="0"/>
        </w:tabs>
        <w:ind w:left="720" w:hanging="360"/>
      </w:pPr>
      <w:rPr>
        <w:rFonts w:ascii="Symbol" w:hAnsi="Symbol" w:cs="OpenSymbol"/>
      </w:rPr>
    </w:lvl>
  </w:abstractNum>
  <w:abstractNum w:abstractNumId="19" w15:restartNumberingAfterBreak="0">
    <w:nsid w:val="00E034F8"/>
    <w:multiLevelType w:val="multilevel"/>
    <w:tmpl w:val="7EF86D1E"/>
    <w:lvl w:ilvl="0">
      <w:start w:val="1"/>
      <w:numFmt w:val="bullet"/>
      <w:lvlText w:val=""/>
      <w:lvlJc w:val="left"/>
      <w:pPr>
        <w:ind w:left="360" w:hanging="360"/>
      </w:pPr>
      <w:rPr>
        <w:rFonts w:ascii="Symbol" w:hAnsi="Symbol" w:hint="default"/>
        <w:b w:val="0"/>
        <w:bCs/>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0" w15:restartNumberingAfterBreak="0">
    <w:nsid w:val="26D97F3A"/>
    <w:multiLevelType w:val="multilevel"/>
    <w:tmpl w:val="5FCA60A2"/>
    <w:styleLink w:val="WW8Num1"/>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21" w15:restartNumberingAfterBreak="0">
    <w:nsid w:val="71CB52D7"/>
    <w:multiLevelType w:val="multilevel"/>
    <w:tmpl w:val="529C92A0"/>
    <w:lvl w:ilvl="0">
      <w:start w:val="1"/>
      <w:numFmt w:val="decimal"/>
      <w:lvlText w:val="%1."/>
      <w:lvlJc w:val="left"/>
      <w:pPr>
        <w:ind w:left="180" w:hanging="360"/>
      </w:pPr>
    </w:lvl>
    <w:lvl w:ilvl="1">
      <w:start w:val="3"/>
      <w:numFmt w:val="decimal"/>
      <w:isLgl/>
      <w:lvlText w:val="%1.%2."/>
      <w:lvlJc w:val="left"/>
      <w:pPr>
        <w:ind w:left="894" w:hanging="720"/>
      </w:pPr>
      <w:rPr>
        <w:rFonts w:ascii="Times New Roman" w:eastAsia="Calibri" w:hAnsi="Times New Roman" w:cs="Times New Roman" w:hint="default"/>
        <w:i w:val="0"/>
        <w:sz w:val="24"/>
      </w:rPr>
    </w:lvl>
    <w:lvl w:ilvl="2">
      <w:start w:val="5"/>
      <w:numFmt w:val="decimal"/>
      <w:isLgl/>
      <w:lvlText w:val="%1.%2.%3."/>
      <w:lvlJc w:val="left"/>
      <w:pPr>
        <w:ind w:left="1248" w:hanging="720"/>
      </w:pPr>
      <w:rPr>
        <w:rFonts w:ascii="Times New Roman" w:eastAsia="Calibri" w:hAnsi="Times New Roman" w:cs="Times New Roman" w:hint="default"/>
        <w:i w:val="0"/>
        <w:sz w:val="24"/>
      </w:rPr>
    </w:lvl>
    <w:lvl w:ilvl="3">
      <w:start w:val="1"/>
      <w:numFmt w:val="decimal"/>
      <w:isLgl/>
      <w:lvlText w:val="%1.%2.%3.%4."/>
      <w:lvlJc w:val="left"/>
      <w:pPr>
        <w:ind w:left="1962" w:hanging="1080"/>
      </w:pPr>
      <w:rPr>
        <w:rFonts w:ascii="Times New Roman" w:eastAsia="Calibri" w:hAnsi="Times New Roman" w:cs="Times New Roman" w:hint="default"/>
        <w:i w:val="0"/>
        <w:sz w:val="24"/>
      </w:rPr>
    </w:lvl>
    <w:lvl w:ilvl="4">
      <w:start w:val="1"/>
      <w:numFmt w:val="decimal"/>
      <w:isLgl/>
      <w:lvlText w:val="%1.%2.%3.%4.%5."/>
      <w:lvlJc w:val="left"/>
      <w:pPr>
        <w:ind w:left="2316" w:hanging="1080"/>
      </w:pPr>
      <w:rPr>
        <w:rFonts w:ascii="Times New Roman" w:eastAsia="Calibri" w:hAnsi="Times New Roman" w:cs="Times New Roman" w:hint="default"/>
        <w:i w:val="0"/>
        <w:sz w:val="24"/>
      </w:rPr>
    </w:lvl>
    <w:lvl w:ilvl="5">
      <w:start w:val="1"/>
      <w:numFmt w:val="decimal"/>
      <w:isLgl/>
      <w:lvlText w:val="%1.%2.%3.%4.%5.%6."/>
      <w:lvlJc w:val="left"/>
      <w:pPr>
        <w:ind w:left="3030" w:hanging="1440"/>
      </w:pPr>
      <w:rPr>
        <w:rFonts w:ascii="Times New Roman" w:eastAsia="Calibri" w:hAnsi="Times New Roman" w:cs="Times New Roman" w:hint="default"/>
        <w:i w:val="0"/>
        <w:sz w:val="24"/>
      </w:rPr>
    </w:lvl>
    <w:lvl w:ilvl="6">
      <w:start w:val="1"/>
      <w:numFmt w:val="decimal"/>
      <w:isLgl/>
      <w:lvlText w:val="%1.%2.%3.%4.%5.%6.%7."/>
      <w:lvlJc w:val="left"/>
      <w:pPr>
        <w:ind w:left="3744" w:hanging="1800"/>
      </w:pPr>
      <w:rPr>
        <w:rFonts w:ascii="Times New Roman" w:eastAsia="Calibri" w:hAnsi="Times New Roman" w:cs="Times New Roman" w:hint="default"/>
        <w:i w:val="0"/>
        <w:sz w:val="24"/>
      </w:rPr>
    </w:lvl>
    <w:lvl w:ilvl="7">
      <w:start w:val="1"/>
      <w:numFmt w:val="decimal"/>
      <w:isLgl/>
      <w:lvlText w:val="%1.%2.%3.%4.%5.%6.%7.%8."/>
      <w:lvlJc w:val="left"/>
      <w:pPr>
        <w:ind w:left="4098" w:hanging="1800"/>
      </w:pPr>
      <w:rPr>
        <w:rFonts w:ascii="Times New Roman" w:eastAsia="Calibri" w:hAnsi="Times New Roman" w:cs="Times New Roman" w:hint="default"/>
        <w:i w:val="0"/>
        <w:sz w:val="24"/>
      </w:rPr>
    </w:lvl>
    <w:lvl w:ilvl="8">
      <w:start w:val="1"/>
      <w:numFmt w:val="decimal"/>
      <w:isLgl/>
      <w:lvlText w:val="%1.%2.%3.%4.%5.%6.%7.%8.%9."/>
      <w:lvlJc w:val="left"/>
      <w:pPr>
        <w:ind w:left="4812" w:hanging="2160"/>
      </w:pPr>
      <w:rPr>
        <w:rFonts w:ascii="Times New Roman" w:eastAsia="Calibri" w:hAnsi="Times New Roman" w:cs="Times New Roman" w:hint="default"/>
        <w:i w:val="0"/>
        <w:sz w:val="24"/>
      </w:rPr>
    </w:lvl>
  </w:abstractNum>
  <w:num w:numId="1">
    <w:abstractNumId w:val="0"/>
  </w:num>
  <w:num w:numId="2">
    <w:abstractNumId w:val="0"/>
  </w:num>
  <w:num w:numId="3">
    <w:abstractNumId w:val="19"/>
  </w:num>
  <w:num w:numId="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9D"/>
    <w:rsid w:val="000913D4"/>
    <w:rsid w:val="00336693"/>
    <w:rsid w:val="00467CCF"/>
    <w:rsid w:val="007D259D"/>
    <w:rsid w:val="00B66AD8"/>
    <w:rsid w:val="00E8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10A93-6148-4269-93B0-B078184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9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D2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D259D"/>
    <w:pPr>
      <w:keepNext/>
      <w:suppressAutoHyphens w:val="0"/>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semiHidden/>
    <w:unhideWhenUsed/>
    <w:qFormat/>
    <w:rsid w:val="007D259D"/>
    <w:pPr>
      <w:keepNext/>
      <w:widowControl w:val="0"/>
      <w:tabs>
        <w:tab w:val="num" w:pos="2160"/>
      </w:tabs>
      <w:spacing w:before="240" w:after="60"/>
      <w:ind w:left="2160" w:hanging="180"/>
      <w:jc w:val="center"/>
      <w:outlineLvl w:val="2"/>
    </w:pPr>
    <w:rPr>
      <w:rFonts w:ascii="Liberation Serif" w:eastAsia="DejaVu Sans" w:hAnsi="Liberation Serif" w:cs="Arial"/>
      <w:b/>
      <w:bCs/>
      <w:i/>
      <w:kern w:val="2"/>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59D"/>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semiHidden/>
    <w:rsid w:val="007D259D"/>
    <w:rPr>
      <w:rFonts w:ascii="Calibri" w:eastAsia="MS Gothic" w:hAnsi="Calibri" w:cs="Times New Roman"/>
      <w:b/>
      <w:bCs/>
      <w:i/>
      <w:iCs/>
      <w:sz w:val="28"/>
      <w:szCs w:val="28"/>
      <w:lang w:val="x-none" w:eastAsia="x-none"/>
    </w:rPr>
  </w:style>
  <w:style w:type="character" w:customStyle="1" w:styleId="30">
    <w:name w:val="Заголовок 3 Знак"/>
    <w:basedOn w:val="a0"/>
    <w:link w:val="3"/>
    <w:semiHidden/>
    <w:rsid w:val="007D259D"/>
    <w:rPr>
      <w:rFonts w:ascii="Liberation Serif" w:eastAsia="DejaVu Sans" w:hAnsi="Liberation Serif" w:cs="Arial"/>
      <w:b/>
      <w:bCs/>
      <w:i/>
      <w:kern w:val="2"/>
      <w:sz w:val="28"/>
      <w:szCs w:val="28"/>
    </w:rPr>
  </w:style>
  <w:style w:type="character" w:styleId="a3">
    <w:name w:val="Hyperlink"/>
    <w:uiPriority w:val="99"/>
    <w:semiHidden/>
    <w:unhideWhenUsed/>
    <w:rsid w:val="007D259D"/>
    <w:rPr>
      <w:color w:val="0000FF"/>
      <w:u w:val="single"/>
    </w:rPr>
  </w:style>
  <w:style w:type="character" w:styleId="a4">
    <w:name w:val="FollowedHyperlink"/>
    <w:uiPriority w:val="99"/>
    <w:semiHidden/>
    <w:unhideWhenUsed/>
    <w:rsid w:val="007D259D"/>
    <w:rPr>
      <w:color w:val="800080"/>
      <w:u w:val="single"/>
    </w:rPr>
  </w:style>
  <w:style w:type="paragraph" w:styleId="a5">
    <w:name w:val="Body Text"/>
    <w:basedOn w:val="a"/>
    <w:link w:val="a6"/>
    <w:semiHidden/>
    <w:unhideWhenUsed/>
    <w:rsid w:val="007D259D"/>
    <w:pPr>
      <w:spacing w:after="120"/>
    </w:pPr>
  </w:style>
  <w:style w:type="character" w:customStyle="1" w:styleId="a6">
    <w:name w:val="Основной текст Знак"/>
    <w:basedOn w:val="a0"/>
    <w:link w:val="a5"/>
    <w:semiHidden/>
    <w:rsid w:val="007D259D"/>
    <w:rPr>
      <w:rFonts w:ascii="Times New Roman" w:eastAsia="Times New Roman" w:hAnsi="Times New Roman" w:cs="Times New Roman"/>
      <w:sz w:val="24"/>
      <w:szCs w:val="24"/>
      <w:lang w:eastAsia="ar-SA"/>
    </w:rPr>
  </w:style>
  <w:style w:type="character" w:customStyle="1" w:styleId="a7">
    <w:name w:val="Обычный (веб) Знак"/>
    <w:aliases w:val="Normal (Web) Char Знак"/>
    <w:link w:val="a8"/>
    <w:uiPriority w:val="99"/>
    <w:semiHidden/>
    <w:locked/>
    <w:rsid w:val="007D259D"/>
    <w:rPr>
      <w:rFonts w:ascii="Times New Roman" w:eastAsia="Times New Roman" w:hAnsi="Times New Roman" w:cs="Times New Roman"/>
      <w:sz w:val="24"/>
      <w:szCs w:val="24"/>
      <w:lang w:eastAsia="ru-RU"/>
    </w:rPr>
  </w:style>
  <w:style w:type="paragraph" w:styleId="a8">
    <w:name w:val="Normal (Web)"/>
    <w:aliases w:val="Normal (Web) Char"/>
    <w:basedOn w:val="1"/>
    <w:next w:val="a"/>
    <w:link w:val="a7"/>
    <w:autoRedefine/>
    <w:uiPriority w:val="99"/>
    <w:semiHidden/>
    <w:unhideWhenUsed/>
    <w:qFormat/>
    <w:rsid w:val="007D259D"/>
    <w:pPr>
      <w:suppressAutoHyphens w:val="0"/>
      <w:spacing w:before="240" w:line="256" w:lineRule="auto"/>
      <w:outlineLvl w:val="9"/>
    </w:pPr>
    <w:rPr>
      <w:rFonts w:ascii="Times New Roman" w:eastAsia="Times New Roman" w:hAnsi="Times New Roman" w:cs="Times New Roman"/>
      <w:b w:val="0"/>
      <w:bCs w:val="0"/>
      <w:color w:val="auto"/>
      <w:sz w:val="24"/>
      <w:szCs w:val="24"/>
      <w:lang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 Знак2,Текст сноски Знак Знак Знак Знак2"/>
    <w:basedOn w:val="a0"/>
    <w:link w:val="a9"/>
    <w:uiPriority w:val="99"/>
    <w:semiHidden/>
    <w:locked/>
    <w:rsid w:val="007D259D"/>
    <w:rPr>
      <w:rFonts w:ascii="Times New Roman" w:eastAsia="Times New Roman" w:hAnsi="Times New Roman" w:cs="Times New Roman"/>
      <w:sz w:val="20"/>
      <w:szCs w:val="20"/>
      <w:lang w:eastAsia="ar-SA"/>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Знак5 Знак Знак Знак1 Знак Знак"/>
    <w:basedOn w:val="a"/>
    <w:link w:val="11"/>
    <w:uiPriority w:val="99"/>
    <w:semiHidden/>
    <w:unhideWhenUsed/>
    <w:rsid w:val="007D259D"/>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uiPriority w:val="99"/>
    <w:semiHidden/>
    <w:rsid w:val="007D259D"/>
    <w:rPr>
      <w:rFonts w:ascii="Times New Roman" w:eastAsia="Times New Roman" w:hAnsi="Times New Roman" w:cs="Times New Roman"/>
      <w:sz w:val="20"/>
      <w:szCs w:val="20"/>
      <w:lang w:eastAsia="ar-SA"/>
    </w:rPr>
  </w:style>
  <w:style w:type="character" w:customStyle="1" w:styleId="ab">
    <w:name w:val="Текст примечания Знак"/>
    <w:basedOn w:val="a0"/>
    <w:link w:val="ac"/>
    <w:uiPriority w:val="99"/>
    <w:semiHidden/>
    <w:locked/>
    <w:rsid w:val="007D259D"/>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uiPriority w:val="99"/>
    <w:semiHidden/>
    <w:locked/>
    <w:rsid w:val="007D259D"/>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f0"/>
    <w:uiPriority w:val="99"/>
    <w:semiHidden/>
    <w:locked/>
    <w:rsid w:val="007D259D"/>
    <w:rPr>
      <w:rFonts w:ascii="Times New Roman" w:eastAsia="Times New Roman" w:hAnsi="Times New Roman" w:cs="Times New Roman"/>
      <w:sz w:val="24"/>
      <w:szCs w:val="24"/>
      <w:lang w:eastAsia="ar-SA"/>
    </w:rPr>
  </w:style>
  <w:style w:type="paragraph" w:styleId="af1">
    <w:name w:val="Subtitle"/>
    <w:basedOn w:val="a"/>
    <w:next w:val="a"/>
    <w:link w:val="af2"/>
    <w:qFormat/>
    <w:rsid w:val="007D259D"/>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rsid w:val="007D259D"/>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Основной текст с отступом Знак"/>
    <w:basedOn w:val="a0"/>
    <w:link w:val="af4"/>
    <w:semiHidden/>
    <w:locked/>
    <w:rsid w:val="007D259D"/>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3"/>
    <w:uiPriority w:val="99"/>
    <w:semiHidden/>
    <w:locked/>
    <w:rsid w:val="007D259D"/>
    <w:rPr>
      <w:rFonts w:ascii="Times New Roman" w:eastAsia="Times New Roman" w:hAnsi="Times New Roman" w:cs="Times New Roman"/>
      <w:sz w:val="24"/>
      <w:szCs w:val="24"/>
      <w:lang w:eastAsia="ar-SA"/>
    </w:rPr>
  </w:style>
  <w:style w:type="character" w:customStyle="1" w:styleId="af5">
    <w:name w:val="Текст Знак"/>
    <w:basedOn w:val="a0"/>
    <w:link w:val="af6"/>
    <w:semiHidden/>
    <w:locked/>
    <w:rsid w:val="007D259D"/>
    <w:rPr>
      <w:rFonts w:ascii="Courier New" w:eastAsia="Times New Roman" w:hAnsi="Courier New" w:cs="Courier New"/>
      <w:sz w:val="24"/>
      <w:szCs w:val="24"/>
      <w:lang w:eastAsia="ru-RU"/>
    </w:rPr>
  </w:style>
  <w:style w:type="paragraph" w:styleId="ac">
    <w:name w:val="annotation text"/>
    <w:basedOn w:val="a"/>
    <w:link w:val="ab"/>
    <w:uiPriority w:val="99"/>
    <w:semiHidden/>
    <w:unhideWhenUsed/>
    <w:rsid w:val="007D259D"/>
    <w:rPr>
      <w:sz w:val="20"/>
      <w:szCs w:val="20"/>
      <w:lang w:eastAsia="ru-RU"/>
    </w:rPr>
  </w:style>
  <w:style w:type="character" w:customStyle="1" w:styleId="12">
    <w:name w:val="Текст примечания Знак1"/>
    <w:basedOn w:val="a0"/>
    <w:uiPriority w:val="99"/>
    <w:semiHidden/>
    <w:rsid w:val="007D259D"/>
    <w:rPr>
      <w:rFonts w:ascii="Times New Roman" w:eastAsia="Times New Roman" w:hAnsi="Times New Roman" w:cs="Times New Roman"/>
      <w:sz w:val="20"/>
      <w:szCs w:val="20"/>
      <w:lang w:eastAsia="ar-SA"/>
    </w:rPr>
  </w:style>
  <w:style w:type="character" w:customStyle="1" w:styleId="af7">
    <w:name w:val="Тема примечания Знак"/>
    <w:basedOn w:val="ab"/>
    <w:link w:val="af8"/>
    <w:semiHidden/>
    <w:locked/>
    <w:rsid w:val="007D259D"/>
    <w:rPr>
      <w:rFonts w:ascii="Times New Roman" w:eastAsia="Times New Roman" w:hAnsi="Times New Roman" w:cs="Times New Roman"/>
      <w:b/>
      <w:bCs/>
      <w:sz w:val="20"/>
      <w:szCs w:val="20"/>
      <w:lang w:val="x-none" w:eastAsia="x-none"/>
    </w:rPr>
  </w:style>
  <w:style w:type="character" w:customStyle="1" w:styleId="af9">
    <w:name w:val="Текст выноски Знак"/>
    <w:basedOn w:val="a0"/>
    <w:link w:val="afa"/>
    <w:uiPriority w:val="99"/>
    <w:semiHidden/>
    <w:locked/>
    <w:rsid w:val="007D259D"/>
    <w:rPr>
      <w:rFonts w:ascii="Tahoma" w:eastAsia="Times New Roman" w:hAnsi="Tahoma" w:cs="Times New Roman"/>
      <w:sz w:val="16"/>
      <w:szCs w:val="16"/>
      <w:lang w:eastAsia="ar-SA"/>
    </w:rPr>
  </w:style>
  <w:style w:type="character" w:customStyle="1" w:styleId="afb">
    <w:name w:val="Без интервала Знак"/>
    <w:link w:val="afc"/>
    <w:uiPriority w:val="99"/>
    <w:locked/>
    <w:rsid w:val="007D259D"/>
    <w:rPr>
      <w:rFonts w:ascii="Times New Roman" w:eastAsia="Times New Roman" w:hAnsi="Times New Roman" w:cs="Times New Roman"/>
      <w:sz w:val="24"/>
      <w:szCs w:val="24"/>
      <w:lang w:eastAsia="ru-RU"/>
    </w:rPr>
  </w:style>
  <w:style w:type="character" w:customStyle="1" w:styleId="afd">
    <w:name w:val="Абзац списка Знак"/>
    <w:link w:val="afe"/>
    <w:uiPriority w:val="34"/>
    <w:locked/>
    <w:rsid w:val="007D259D"/>
    <w:rPr>
      <w:rFonts w:ascii="Times New Roman" w:eastAsia="Times New Roman" w:hAnsi="Times New Roman" w:cs="Times New Roman"/>
      <w:sz w:val="24"/>
      <w:szCs w:val="24"/>
      <w:lang w:eastAsia="ar-SA"/>
    </w:rPr>
  </w:style>
  <w:style w:type="paragraph" w:customStyle="1" w:styleId="13">
    <w:name w:val="Заголовок1"/>
    <w:basedOn w:val="a"/>
    <w:next w:val="a5"/>
    <w:uiPriority w:val="99"/>
    <w:rsid w:val="007D259D"/>
    <w:pPr>
      <w:keepNext/>
      <w:spacing w:before="240" w:after="120"/>
    </w:pPr>
    <w:rPr>
      <w:rFonts w:ascii="Arial" w:eastAsia="SimSun" w:hAnsi="Arial" w:cs="Mangal"/>
      <w:sz w:val="28"/>
      <w:szCs w:val="28"/>
    </w:rPr>
  </w:style>
  <w:style w:type="paragraph" w:customStyle="1" w:styleId="31">
    <w:name w:val="Название3"/>
    <w:basedOn w:val="a"/>
    <w:uiPriority w:val="99"/>
    <w:rsid w:val="007D259D"/>
    <w:pPr>
      <w:suppressLineNumbers/>
      <w:spacing w:before="120" w:after="120"/>
    </w:pPr>
    <w:rPr>
      <w:i/>
      <w:iCs/>
    </w:rPr>
  </w:style>
  <w:style w:type="paragraph" w:customStyle="1" w:styleId="32">
    <w:name w:val="Указатель3"/>
    <w:basedOn w:val="a"/>
    <w:uiPriority w:val="99"/>
    <w:rsid w:val="007D259D"/>
    <w:pPr>
      <w:suppressLineNumbers/>
    </w:pPr>
  </w:style>
  <w:style w:type="paragraph" w:customStyle="1" w:styleId="24">
    <w:name w:val="Название2"/>
    <w:basedOn w:val="a"/>
    <w:uiPriority w:val="99"/>
    <w:rsid w:val="007D259D"/>
    <w:pPr>
      <w:suppressLineNumbers/>
      <w:spacing w:before="120" w:after="120"/>
    </w:pPr>
    <w:rPr>
      <w:i/>
      <w:iCs/>
    </w:rPr>
  </w:style>
  <w:style w:type="paragraph" w:customStyle="1" w:styleId="25">
    <w:name w:val="Указатель2"/>
    <w:basedOn w:val="a"/>
    <w:uiPriority w:val="99"/>
    <w:rsid w:val="007D259D"/>
    <w:pPr>
      <w:suppressLineNumbers/>
    </w:pPr>
  </w:style>
  <w:style w:type="paragraph" w:customStyle="1" w:styleId="14">
    <w:name w:val="Название1"/>
    <w:basedOn w:val="a"/>
    <w:uiPriority w:val="99"/>
    <w:rsid w:val="007D259D"/>
    <w:pPr>
      <w:suppressLineNumbers/>
      <w:spacing w:before="120" w:after="120"/>
    </w:pPr>
    <w:rPr>
      <w:rFonts w:cs="Mangal"/>
      <w:i/>
      <w:iCs/>
    </w:rPr>
  </w:style>
  <w:style w:type="paragraph" w:customStyle="1" w:styleId="15">
    <w:name w:val="Указатель1"/>
    <w:basedOn w:val="a"/>
    <w:uiPriority w:val="99"/>
    <w:rsid w:val="007D259D"/>
    <w:pPr>
      <w:suppressLineNumbers/>
    </w:pPr>
    <w:rPr>
      <w:rFonts w:cs="Mangal"/>
    </w:rPr>
  </w:style>
  <w:style w:type="paragraph" w:customStyle="1" w:styleId="210">
    <w:name w:val="Основной текст 21"/>
    <w:basedOn w:val="a"/>
    <w:uiPriority w:val="99"/>
    <w:rsid w:val="007D259D"/>
    <w:pPr>
      <w:spacing w:after="120" w:line="480" w:lineRule="auto"/>
    </w:pPr>
  </w:style>
  <w:style w:type="paragraph" w:customStyle="1" w:styleId="aff">
    <w:name w:val="Содержимое таблицы"/>
    <w:basedOn w:val="a"/>
    <w:uiPriority w:val="99"/>
    <w:qFormat/>
    <w:rsid w:val="007D259D"/>
    <w:pPr>
      <w:suppressLineNumbers/>
    </w:pPr>
  </w:style>
  <w:style w:type="paragraph" w:customStyle="1" w:styleId="aff0">
    <w:name w:val="Заголовок таблицы"/>
    <w:basedOn w:val="aff"/>
    <w:uiPriority w:val="99"/>
    <w:rsid w:val="007D259D"/>
    <w:pPr>
      <w:jc w:val="center"/>
    </w:pPr>
    <w:rPr>
      <w:b/>
      <w:bCs/>
    </w:rPr>
  </w:style>
  <w:style w:type="paragraph" w:customStyle="1" w:styleId="aff1">
    <w:name w:val="Содержимое врезки"/>
    <w:basedOn w:val="a5"/>
    <w:uiPriority w:val="99"/>
    <w:rsid w:val="007D259D"/>
    <w:pPr>
      <w:spacing w:after="0"/>
      <w:jc w:val="center"/>
    </w:pPr>
    <w:rPr>
      <w:i/>
      <w:sz w:val="32"/>
      <w:szCs w:val="20"/>
    </w:rPr>
  </w:style>
  <w:style w:type="paragraph" w:customStyle="1" w:styleId="Text">
    <w:name w:val="Text"/>
    <w:uiPriority w:val="99"/>
    <w:rsid w:val="007D259D"/>
    <w:pPr>
      <w:suppressAutoHyphens/>
      <w:spacing w:after="0" w:line="226" w:lineRule="atLeast"/>
      <w:ind w:firstLine="283"/>
      <w:jc w:val="both"/>
    </w:pPr>
    <w:rPr>
      <w:rFonts w:ascii="SchoolBookC" w:eastAsia="Arial" w:hAnsi="SchoolBookC" w:cs="Times New Roman"/>
      <w:color w:val="000000"/>
      <w:sz w:val="20"/>
      <w:szCs w:val="20"/>
      <w:lang w:eastAsia="ar-SA"/>
    </w:rPr>
  </w:style>
  <w:style w:type="paragraph" w:customStyle="1" w:styleId="16">
    <w:name w:val="Текст1"/>
    <w:basedOn w:val="a"/>
    <w:uiPriority w:val="99"/>
    <w:rsid w:val="007D259D"/>
    <w:rPr>
      <w:rFonts w:ascii="Courier New" w:hAnsi="Courier New"/>
      <w:sz w:val="20"/>
      <w:szCs w:val="20"/>
    </w:rPr>
  </w:style>
  <w:style w:type="paragraph" w:customStyle="1" w:styleId="211">
    <w:name w:val="Основной текст с отступом 21"/>
    <w:basedOn w:val="a"/>
    <w:uiPriority w:val="99"/>
    <w:rsid w:val="007D259D"/>
    <w:pPr>
      <w:spacing w:after="120" w:line="480" w:lineRule="auto"/>
      <w:ind w:left="283"/>
    </w:pPr>
  </w:style>
  <w:style w:type="character" w:customStyle="1" w:styleId="aff2">
    <w:name w:val="Основной Знак"/>
    <w:link w:val="aff3"/>
    <w:locked/>
    <w:rsid w:val="007D259D"/>
    <w:rPr>
      <w:rFonts w:ascii="NewtonCSanPin" w:eastAsia="Times New Roman" w:hAnsi="NewtonCSanPin" w:cs="NewtonCSanPin"/>
      <w:color w:val="000000"/>
      <w:sz w:val="21"/>
      <w:szCs w:val="21"/>
      <w:lang w:eastAsia="ru-RU"/>
    </w:rPr>
  </w:style>
  <w:style w:type="paragraph" w:customStyle="1" w:styleId="aff3">
    <w:name w:val="Основной"/>
    <w:basedOn w:val="a"/>
    <w:link w:val="aff2"/>
    <w:rsid w:val="007D259D"/>
    <w:pPr>
      <w:suppressAutoHyphens w:val="0"/>
      <w:autoSpaceDE w:val="0"/>
      <w:autoSpaceDN w:val="0"/>
      <w:adjustRightInd w:val="0"/>
      <w:spacing w:line="214" w:lineRule="atLeast"/>
      <w:ind w:firstLine="283"/>
      <w:jc w:val="both"/>
    </w:pPr>
    <w:rPr>
      <w:rFonts w:ascii="NewtonCSanPin" w:hAnsi="NewtonCSanPin" w:cs="NewtonCSanPin"/>
      <w:color w:val="000000"/>
      <w:sz w:val="21"/>
      <w:szCs w:val="21"/>
      <w:lang w:eastAsia="ru-RU"/>
    </w:rPr>
  </w:style>
  <w:style w:type="paragraph" w:customStyle="1" w:styleId="Standard">
    <w:name w:val="Standard"/>
    <w:uiPriority w:val="99"/>
    <w:rsid w:val="007D259D"/>
    <w:pPr>
      <w:widowControl w:val="0"/>
      <w:suppressAutoHyphens/>
      <w:autoSpaceDN w:val="0"/>
      <w:spacing w:after="0" w:line="240" w:lineRule="auto"/>
    </w:pPr>
    <w:rPr>
      <w:rFonts w:ascii="Arial" w:eastAsia="SimSun" w:hAnsi="Arial" w:cs="Mangal"/>
      <w:kern w:val="3"/>
      <w:sz w:val="24"/>
      <w:szCs w:val="24"/>
      <w:lang w:eastAsia="zh-CN" w:bidi="hi-IN"/>
    </w:rPr>
  </w:style>
  <w:style w:type="character" w:customStyle="1" w:styleId="aff4">
    <w:name w:val="А_заголовок Знак"/>
    <w:link w:val="aff5"/>
    <w:locked/>
    <w:rsid w:val="007D259D"/>
    <w:rPr>
      <w:rFonts w:ascii="Times New Roman" w:eastAsia="Times New Roman" w:hAnsi="Times New Roman" w:cs="Arial"/>
      <w:i/>
      <w:sz w:val="28"/>
      <w:szCs w:val="20"/>
      <w:lang w:eastAsia="ru-RU"/>
    </w:rPr>
  </w:style>
  <w:style w:type="paragraph" w:customStyle="1" w:styleId="aff5">
    <w:name w:val="А_заголовок"/>
    <w:basedOn w:val="a"/>
    <w:link w:val="aff4"/>
    <w:qFormat/>
    <w:rsid w:val="007D259D"/>
    <w:pPr>
      <w:widowControl w:val="0"/>
      <w:suppressAutoHyphens w:val="0"/>
      <w:autoSpaceDE w:val="0"/>
      <w:autoSpaceDN w:val="0"/>
      <w:adjustRightInd w:val="0"/>
      <w:spacing w:line="360" w:lineRule="auto"/>
      <w:ind w:firstLine="454"/>
      <w:jc w:val="center"/>
    </w:pPr>
    <w:rPr>
      <w:rFonts w:cs="Arial"/>
      <w:i/>
      <w:sz w:val="28"/>
      <w:szCs w:val="20"/>
      <w:lang w:eastAsia="ru-RU"/>
    </w:rPr>
  </w:style>
  <w:style w:type="character" w:customStyle="1" w:styleId="aff6">
    <w:name w:val="А_основной Знак"/>
    <w:link w:val="aff7"/>
    <w:locked/>
    <w:rsid w:val="007D259D"/>
    <w:rPr>
      <w:rFonts w:ascii="Times New Roman" w:eastAsia="Times New Roman" w:hAnsi="Times New Roman" w:cs="Arial"/>
      <w:sz w:val="28"/>
      <w:szCs w:val="20"/>
      <w:lang w:eastAsia="ru-RU"/>
    </w:rPr>
  </w:style>
  <w:style w:type="paragraph" w:customStyle="1" w:styleId="aff7">
    <w:name w:val="А_основной"/>
    <w:basedOn w:val="a"/>
    <w:link w:val="aff6"/>
    <w:qFormat/>
    <w:rsid w:val="007D259D"/>
    <w:pPr>
      <w:widowControl w:val="0"/>
      <w:suppressAutoHyphens w:val="0"/>
      <w:autoSpaceDE w:val="0"/>
      <w:autoSpaceDN w:val="0"/>
      <w:adjustRightInd w:val="0"/>
      <w:spacing w:line="360" w:lineRule="auto"/>
      <w:ind w:firstLine="454"/>
      <w:jc w:val="both"/>
    </w:pPr>
    <w:rPr>
      <w:rFonts w:cs="Arial"/>
      <w:sz w:val="28"/>
      <w:szCs w:val="20"/>
      <w:lang w:eastAsia="ru-RU"/>
    </w:rPr>
  </w:style>
  <w:style w:type="paragraph" w:customStyle="1" w:styleId="aff8">
    <w:name w:val="Таблица"/>
    <w:basedOn w:val="aff3"/>
    <w:uiPriority w:val="99"/>
    <w:rsid w:val="007D259D"/>
    <w:pPr>
      <w:tabs>
        <w:tab w:val="left" w:pos="4500"/>
        <w:tab w:val="left" w:pos="9180"/>
        <w:tab w:val="left" w:pos="9360"/>
      </w:tabs>
      <w:spacing w:line="194" w:lineRule="atLeast"/>
      <w:ind w:firstLine="0"/>
      <w:jc w:val="left"/>
    </w:pPr>
    <w:rPr>
      <w:rFonts w:cs="Times New Roman"/>
      <w:sz w:val="19"/>
      <w:szCs w:val="19"/>
      <w:lang w:val="x-none" w:eastAsia="x-none"/>
    </w:rPr>
  </w:style>
  <w:style w:type="paragraph" w:customStyle="1" w:styleId="aff9">
    <w:name w:val="Название таблицы"/>
    <w:basedOn w:val="aff3"/>
    <w:uiPriority w:val="99"/>
    <w:rsid w:val="007D259D"/>
    <w:pPr>
      <w:spacing w:before="113"/>
      <w:ind w:firstLine="0"/>
      <w:jc w:val="center"/>
    </w:pPr>
    <w:rPr>
      <w:rFonts w:cs="Times New Roman"/>
      <w:b/>
      <w:bCs/>
      <w:lang w:val="x-none" w:eastAsia="x-none"/>
    </w:rPr>
  </w:style>
  <w:style w:type="paragraph" w:customStyle="1" w:styleId="17">
    <w:name w:val="Заг 1"/>
    <w:basedOn w:val="aff3"/>
    <w:uiPriority w:val="99"/>
    <w:rsid w:val="007D259D"/>
    <w:pPr>
      <w:keepNext/>
      <w:pageBreakBefore/>
      <w:spacing w:after="170" w:line="296" w:lineRule="atLeast"/>
      <w:ind w:firstLine="0"/>
      <w:jc w:val="center"/>
    </w:pPr>
    <w:rPr>
      <w:rFonts w:ascii="PragmaticaC" w:hAnsi="PragmaticaC" w:cs="PragmaticaC"/>
      <w:b/>
      <w:bCs/>
      <w:caps/>
      <w:sz w:val="26"/>
      <w:szCs w:val="26"/>
      <w:lang w:val="x-none" w:eastAsia="x-none"/>
    </w:rPr>
  </w:style>
  <w:style w:type="paragraph" w:styleId="affa">
    <w:name w:val="Signature"/>
    <w:basedOn w:val="a"/>
    <w:link w:val="affb"/>
    <w:semiHidden/>
    <w:unhideWhenUsed/>
    <w:rsid w:val="007D259D"/>
    <w:pPr>
      <w:ind w:left="4252"/>
    </w:pPr>
  </w:style>
  <w:style w:type="character" w:customStyle="1" w:styleId="affb">
    <w:name w:val="Подпись Знак"/>
    <w:basedOn w:val="a0"/>
    <w:link w:val="affa"/>
    <w:semiHidden/>
    <w:rsid w:val="007D259D"/>
    <w:rPr>
      <w:rFonts w:ascii="Times New Roman" w:eastAsia="Times New Roman" w:hAnsi="Times New Roman" w:cs="Times New Roman"/>
      <w:sz w:val="24"/>
      <w:szCs w:val="24"/>
      <w:lang w:eastAsia="ar-SA"/>
    </w:rPr>
  </w:style>
  <w:style w:type="paragraph" w:customStyle="1" w:styleId="affc">
    <w:name w:val="В скобках"/>
    <w:basedOn w:val="affa"/>
    <w:uiPriority w:val="99"/>
    <w:rsid w:val="007D259D"/>
    <w:pPr>
      <w:suppressAutoHyphens w:val="0"/>
      <w:autoSpaceDE w:val="0"/>
      <w:autoSpaceDN w:val="0"/>
      <w:adjustRightInd w:val="0"/>
      <w:spacing w:before="57" w:line="174" w:lineRule="atLeast"/>
      <w:ind w:left="0"/>
      <w:jc w:val="center"/>
    </w:pPr>
    <w:rPr>
      <w:rFonts w:ascii="NewtonCSanPin" w:hAnsi="NewtonCSanPin"/>
      <w:color w:val="000000"/>
      <w:sz w:val="17"/>
      <w:szCs w:val="17"/>
      <w:lang w:val="x-none" w:eastAsia="x-none"/>
    </w:rPr>
  </w:style>
  <w:style w:type="paragraph" w:customStyle="1" w:styleId="18">
    <w:name w:val="Содержание 1"/>
    <w:basedOn w:val="aff3"/>
    <w:uiPriority w:val="99"/>
    <w:rsid w:val="007D259D"/>
    <w:pPr>
      <w:suppressAutoHyphens/>
      <w:ind w:firstLine="0"/>
    </w:pPr>
    <w:rPr>
      <w:rFonts w:ascii="Times New Roman" w:hAnsi="Times New Roman" w:cs="Times New Roman"/>
      <w:lang w:val="en-US" w:eastAsia="x-none"/>
    </w:rPr>
  </w:style>
  <w:style w:type="paragraph" w:customStyle="1" w:styleId="NoParagraphStyle">
    <w:name w:val="[No Paragraph Style]"/>
    <w:uiPriority w:val="99"/>
    <w:rsid w:val="007D259D"/>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d">
    <w:name w:val="Буллит Знак"/>
    <w:link w:val="affe"/>
    <w:locked/>
    <w:rsid w:val="007D259D"/>
    <w:rPr>
      <w:rFonts w:ascii="NewtonCSanPin" w:eastAsia="Times New Roman" w:hAnsi="NewtonCSanPin" w:cs="Times New Roman"/>
      <w:color w:val="000000"/>
      <w:sz w:val="21"/>
      <w:szCs w:val="21"/>
      <w:lang w:val="x-none" w:eastAsia="x-none"/>
    </w:rPr>
  </w:style>
  <w:style w:type="paragraph" w:customStyle="1" w:styleId="affe">
    <w:name w:val="Буллит"/>
    <w:basedOn w:val="aff3"/>
    <w:link w:val="affd"/>
    <w:rsid w:val="007D259D"/>
    <w:pPr>
      <w:ind w:firstLine="244"/>
    </w:pPr>
    <w:rPr>
      <w:rFonts w:cs="Times New Roman"/>
      <w:lang w:val="x-none" w:eastAsia="x-none"/>
    </w:rPr>
  </w:style>
  <w:style w:type="paragraph" w:customStyle="1" w:styleId="26">
    <w:name w:val="Заг 2"/>
    <w:basedOn w:val="17"/>
    <w:uiPriority w:val="99"/>
    <w:rsid w:val="007D259D"/>
    <w:pPr>
      <w:pageBreakBefore w:val="0"/>
      <w:spacing w:before="283"/>
    </w:pPr>
    <w:rPr>
      <w:caps w:val="0"/>
    </w:rPr>
  </w:style>
  <w:style w:type="paragraph" w:customStyle="1" w:styleId="33">
    <w:name w:val="Заг 3"/>
    <w:basedOn w:val="26"/>
    <w:uiPriority w:val="99"/>
    <w:rsid w:val="007D259D"/>
    <w:pPr>
      <w:spacing w:before="255" w:after="113" w:line="240" w:lineRule="atLeast"/>
    </w:pPr>
    <w:rPr>
      <w:i/>
      <w:iCs/>
      <w:sz w:val="23"/>
      <w:szCs w:val="23"/>
    </w:rPr>
  </w:style>
  <w:style w:type="paragraph" w:customStyle="1" w:styleId="4">
    <w:name w:val="Заг 4"/>
    <w:basedOn w:val="33"/>
    <w:uiPriority w:val="99"/>
    <w:rsid w:val="007D259D"/>
    <w:rPr>
      <w:b w:val="0"/>
      <w:bCs w:val="0"/>
    </w:rPr>
  </w:style>
  <w:style w:type="paragraph" w:customStyle="1" w:styleId="afff">
    <w:name w:val="Курсив"/>
    <w:basedOn w:val="aff3"/>
    <w:uiPriority w:val="99"/>
    <w:rsid w:val="007D259D"/>
    <w:rPr>
      <w:rFonts w:cs="Times New Roman"/>
      <w:i/>
      <w:iCs/>
      <w:lang w:val="x-none" w:eastAsia="x-none"/>
    </w:rPr>
  </w:style>
  <w:style w:type="character" w:customStyle="1" w:styleId="afff0">
    <w:name w:val="Буллит Курсив Знак"/>
    <w:link w:val="afff1"/>
    <w:uiPriority w:val="99"/>
    <w:locked/>
    <w:rsid w:val="007D259D"/>
    <w:rPr>
      <w:rFonts w:ascii="NewtonCSanPin" w:eastAsia="Times New Roman" w:hAnsi="NewtonCSanPin" w:cs="Times New Roman"/>
      <w:i/>
      <w:iCs/>
      <w:color w:val="000000"/>
      <w:sz w:val="21"/>
      <w:szCs w:val="21"/>
      <w:lang w:val="x-none" w:eastAsia="x-none"/>
    </w:rPr>
  </w:style>
  <w:style w:type="paragraph" w:customStyle="1" w:styleId="afff1">
    <w:name w:val="Буллит Курсив"/>
    <w:basedOn w:val="affe"/>
    <w:link w:val="afff0"/>
    <w:uiPriority w:val="99"/>
    <w:rsid w:val="007D259D"/>
    <w:rPr>
      <w:i/>
      <w:iCs/>
    </w:rPr>
  </w:style>
  <w:style w:type="paragraph" w:customStyle="1" w:styleId="afff2">
    <w:name w:val="Подзаг"/>
    <w:basedOn w:val="aff3"/>
    <w:uiPriority w:val="99"/>
    <w:rsid w:val="007D259D"/>
    <w:pPr>
      <w:spacing w:before="113" w:after="28"/>
      <w:jc w:val="center"/>
    </w:pPr>
    <w:rPr>
      <w:rFonts w:cs="Times New Roman"/>
      <w:b/>
      <w:bCs/>
      <w:i/>
      <w:iCs/>
      <w:lang w:val="x-none" w:eastAsia="x-none"/>
    </w:rPr>
  </w:style>
  <w:style w:type="paragraph" w:customStyle="1" w:styleId="afff3">
    <w:name w:val="Пж Курсив"/>
    <w:basedOn w:val="aff3"/>
    <w:uiPriority w:val="99"/>
    <w:rsid w:val="007D259D"/>
    <w:rPr>
      <w:rFonts w:cs="Times New Roman"/>
      <w:b/>
      <w:bCs/>
      <w:i/>
      <w:iCs/>
      <w:lang w:val="x-none" w:eastAsia="x-none"/>
    </w:rPr>
  </w:style>
  <w:style w:type="paragraph" w:customStyle="1" w:styleId="afff4">
    <w:name w:val="Сноска"/>
    <w:basedOn w:val="aff3"/>
    <w:uiPriority w:val="99"/>
    <w:rsid w:val="007D259D"/>
    <w:pPr>
      <w:spacing w:line="174" w:lineRule="atLeast"/>
    </w:pPr>
    <w:rPr>
      <w:rFonts w:cs="Times New Roman"/>
      <w:sz w:val="17"/>
      <w:szCs w:val="17"/>
      <w:lang w:val="x-none" w:eastAsia="x-none"/>
    </w:rPr>
  </w:style>
  <w:style w:type="paragraph" w:customStyle="1" w:styleId="-31">
    <w:name w:val="Темный список - Акцент 31"/>
    <w:uiPriority w:val="71"/>
    <w:rsid w:val="007D259D"/>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7D259D"/>
    <w:pPr>
      <w:numPr>
        <w:numId w:val="1"/>
      </w:numPr>
      <w:suppressAutoHyphens w:val="0"/>
      <w:spacing w:line="360" w:lineRule="auto"/>
      <w:contextualSpacing/>
      <w:jc w:val="both"/>
      <w:outlineLvl w:val="1"/>
    </w:pPr>
    <w:rPr>
      <w:sz w:val="28"/>
      <w:lang w:eastAsia="ru-RU"/>
    </w:rPr>
  </w:style>
  <w:style w:type="character" w:customStyle="1" w:styleId="1-2">
    <w:name w:val="Средняя сетка 1 - Акцент 2 Знак"/>
    <w:link w:val="1-21"/>
    <w:uiPriority w:val="34"/>
    <w:locked/>
    <w:rsid w:val="007D259D"/>
    <w:rPr>
      <w:rFonts w:ascii="Calibri" w:eastAsia="Calibri" w:hAnsi="Calibri" w:cs="Times New Roman"/>
      <w:sz w:val="24"/>
      <w:szCs w:val="24"/>
      <w:lang w:val="x-none" w:eastAsia="x-none"/>
    </w:rPr>
  </w:style>
  <w:style w:type="paragraph" w:customStyle="1" w:styleId="1-21">
    <w:name w:val="Средняя сетка 1 - Акцент 21"/>
    <w:basedOn w:val="a"/>
    <w:link w:val="1-2"/>
    <w:uiPriority w:val="34"/>
    <w:qFormat/>
    <w:rsid w:val="007D259D"/>
    <w:pPr>
      <w:suppressAutoHyphens w:val="0"/>
      <w:ind w:left="720"/>
      <w:contextualSpacing/>
    </w:pPr>
    <w:rPr>
      <w:rFonts w:ascii="Calibri" w:eastAsia="Calibri" w:hAnsi="Calibri"/>
      <w:lang w:val="x-none" w:eastAsia="x-none"/>
    </w:rPr>
  </w:style>
  <w:style w:type="paragraph" w:customStyle="1" w:styleId="Zag1">
    <w:name w:val="Zag_1"/>
    <w:basedOn w:val="a"/>
    <w:uiPriority w:val="99"/>
    <w:rsid w:val="007D259D"/>
    <w:pPr>
      <w:widowControl w:val="0"/>
      <w:suppressAutoHyphens w:val="0"/>
      <w:autoSpaceDE w:val="0"/>
      <w:autoSpaceDN w:val="0"/>
      <w:adjustRightInd w:val="0"/>
      <w:spacing w:after="337" w:line="302" w:lineRule="exact"/>
      <w:ind w:firstLine="709"/>
      <w:jc w:val="center"/>
    </w:pPr>
    <w:rPr>
      <w:b/>
      <w:bCs/>
      <w:color w:val="000000"/>
      <w:sz w:val="28"/>
      <w:lang w:val="en-US" w:eastAsia="ru-RU"/>
    </w:rPr>
  </w:style>
  <w:style w:type="character" w:customStyle="1" w:styleId="afff5">
    <w:name w:val="О_Т Знак"/>
    <w:link w:val="afff6"/>
    <w:locked/>
    <w:rsid w:val="007D259D"/>
    <w:rPr>
      <w:rFonts w:ascii="Arial" w:eastAsia="Times New Roman" w:hAnsi="Arial" w:cs="Times New Roman"/>
      <w:sz w:val="28"/>
      <w:szCs w:val="28"/>
      <w:lang w:eastAsia="ru-RU"/>
    </w:rPr>
  </w:style>
  <w:style w:type="paragraph" w:customStyle="1" w:styleId="afff6">
    <w:name w:val="О_Т"/>
    <w:basedOn w:val="a"/>
    <w:link w:val="afff5"/>
    <w:rsid w:val="007D259D"/>
    <w:pPr>
      <w:suppressAutoHyphens w:val="0"/>
      <w:spacing w:line="288" w:lineRule="auto"/>
      <w:ind w:firstLine="539"/>
      <w:jc w:val="both"/>
    </w:pPr>
    <w:rPr>
      <w:rFonts w:ascii="Arial" w:hAnsi="Arial"/>
      <w:sz w:val="28"/>
      <w:szCs w:val="28"/>
      <w:lang w:eastAsia="ru-RU"/>
    </w:rPr>
  </w:style>
  <w:style w:type="paragraph" w:customStyle="1" w:styleId="dash041e005f0431005f044b005f0447005f043d005f044b005f0439">
    <w:name w:val="dash041e_005f0431_005f044b_005f0447_005f043d_005f044b_005f0439"/>
    <w:basedOn w:val="a"/>
    <w:uiPriority w:val="99"/>
    <w:rsid w:val="007D259D"/>
    <w:pPr>
      <w:suppressAutoHyphens w:val="0"/>
    </w:pPr>
    <w:rPr>
      <w:rFonts w:eastAsia="Calibri"/>
      <w:lang w:eastAsia="ru-RU"/>
    </w:rPr>
  </w:style>
  <w:style w:type="paragraph" w:customStyle="1" w:styleId="-12">
    <w:name w:val="Цветной список - Акцент 12"/>
    <w:basedOn w:val="a"/>
    <w:uiPriority w:val="99"/>
    <w:qFormat/>
    <w:rsid w:val="007D259D"/>
    <w:pPr>
      <w:suppressAutoHyphens w:val="0"/>
      <w:spacing w:after="200"/>
      <w:ind w:left="720"/>
      <w:contextualSpacing/>
    </w:pPr>
    <w:rPr>
      <w:rFonts w:ascii="Cambria" w:eastAsia="Cambria" w:hAnsi="Cambria"/>
      <w:lang w:eastAsia="en-US"/>
    </w:rPr>
  </w:style>
  <w:style w:type="paragraph" w:customStyle="1" w:styleId="Osnova">
    <w:name w:val="Osnova"/>
    <w:basedOn w:val="a"/>
    <w:uiPriority w:val="99"/>
    <w:rsid w:val="007D259D"/>
    <w:pPr>
      <w:widowControl w:val="0"/>
      <w:suppressAutoHyphens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11">
    <w:name w:val="Цветная заливка - Акцент 11"/>
    <w:uiPriority w:val="99"/>
    <w:semiHidden/>
    <w:rsid w:val="007D259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D25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7D259D"/>
    <w:pPr>
      <w:widowControl w:val="0"/>
      <w:suppressAutoHyphens w:val="0"/>
      <w:autoSpaceDE w:val="0"/>
      <w:autoSpaceDN w:val="0"/>
      <w:adjustRightInd w:val="0"/>
      <w:spacing w:after="68" w:line="282" w:lineRule="exact"/>
      <w:jc w:val="center"/>
    </w:pPr>
    <w:rPr>
      <w:i/>
      <w:iCs/>
      <w:color w:val="000000"/>
      <w:lang w:val="en-US" w:eastAsia="ru-RU"/>
    </w:rPr>
  </w:style>
  <w:style w:type="paragraph" w:customStyle="1" w:styleId="afff7">
    <w:name w:val="Ξαϋχνϋι"/>
    <w:basedOn w:val="a"/>
    <w:uiPriority w:val="99"/>
    <w:rsid w:val="007D259D"/>
    <w:pPr>
      <w:widowControl w:val="0"/>
      <w:suppressAutoHyphens w:val="0"/>
      <w:autoSpaceDE w:val="0"/>
      <w:autoSpaceDN w:val="0"/>
      <w:adjustRightInd w:val="0"/>
    </w:pPr>
    <w:rPr>
      <w:color w:val="000000"/>
      <w:lang w:val="en-US" w:eastAsia="ru-RU"/>
    </w:rPr>
  </w:style>
  <w:style w:type="paragraph" w:customStyle="1" w:styleId="afff8">
    <w:name w:val="Νξβϋι"/>
    <w:basedOn w:val="a"/>
    <w:uiPriority w:val="99"/>
    <w:rsid w:val="007D259D"/>
    <w:pPr>
      <w:widowControl w:val="0"/>
      <w:suppressAutoHyphens w:val="0"/>
      <w:autoSpaceDE w:val="0"/>
      <w:autoSpaceDN w:val="0"/>
      <w:adjustRightInd w:val="0"/>
    </w:pPr>
    <w:rPr>
      <w:color w:val="000000"/>
      <w:lang w:val="en-US" w:eastAsia="ru-RU"/>
    </w:rPr>
  </w:style>
  <w:style w:type="character" w:customStyle="1" w:styleId="-1">
    <w:name w:val="Цветной список - Акцент 1 Знак"/>
    <w:link w:val="-110"/>
    <w:uiPriority w:val="34"/>
    <w:locked/>
    <w:rsid w:val="007D259D"/>
    <w:rPr>
      <w:rFonts w:ascii="Calibri" w:eastAsia="Calibri" w:hAnsi="Calibri" w:cs="Times New Roman"/>
    </w:rPr>
  </w:style>
  <w:style w:type="paragraph" w:customStyle="1" w:styleId="-110">
    <w:name w:val="Цветной список - Акцент 11"/>
    <w:basedOn w:val="a"/>
    <w:link w:val="-1"/>
    <w:uiPriority w:val="34"/>
    <w:qFormat/>
    <w:rsid w:val="007D259D"/>
    <w:pPr>
      <w:suppressAutoHyphens w:val="0"/>
      <w:spacing w:after="200" w:line="276" w:lineRule="auto"/>
      <w:ind w:left="720"/>
      <w:contextualSpacing/>
    </w:pPr>
    <w:rPr>
      <w:rFonts w:ascii="Calibri" w:eastAsia="Calibri" w:hAnsi="Calibri"/>
      <w:sz w:val="22"/>
      <w:szCs w:val="22"/>
      <w:lang w:eastAsia="en-US"/>
    </w:rPr>
  </w:style>
  <w:style w:type="character" w:customStyle="1" w:styleId="afff9">
    <w:name w:val="Основной текст_"/>
    <w:link w:val="8"/>
    <w:locked/>
    <w:rsid w:val="007D259D"/>
    <w:rPr>
      <w:rFonts w:ascii="Courier New" w:eastAsia="Courier New" w:hAnsi="Courier New" w:cs="Courier New"/>
      <w:spacing w:val="-20"/>
      <w:sz w:val="28"/>
      <w:szCs w:val="28"/>
      <w:shd w:val="clear" w:color="auto" w:fill="FFFFFF"/>
    </w:rPr>
  </w:style>
  <w:style w:type="paragraph" w:customStyle="1" w:styleId="8">
    <w:name w:val="Основной текст8"/>
    <w:basedOn w:val="a"/>
    <w:link w:val="afff9"/>
    <w:rsid w:val="007D259D"/>
    <w:pPr>
      <w:shd w:val="clear" w:color="auto" w:fill="FFFFFF"/>
      <w:suppressAutoHyphens w:val="0"/>
      <w:spacing w:before="600" w:after="60" w:line="0" w:lineRule="atLeast"/>
      <w:ind w:hanging="2080"/>
    </w:pPr>
    <w:rPr>
      <w:rFonts w:ascii="Courier New" w:eastAsia="Courier New" w:hAnsi="Courier New" w:cs="Courier New"/>
      <w:spacing w:val="-20"/>
      <w:sz w:val="28"/>
      <w:szCs w:val="28"/>
      <w:lang w:eastAsia="en-US"/>
    </w:rPr>
  </w:style>
  <w:style w:type="paragraph" w:customStyle="1" w:styleId="220">
    <w:name w:val="Основной текст 22"/>
    <w:basedOn w:val="a"/>
    <w:uiPriority w:val="99"/>
    <w:rsid w:val="007D259D"/>
    <w:pPr>
      <w:suppressAutoHyphens w:val="0"/>
      <w:ind w:firstLine="709"/>
      <w:jc w:val="both"/>
    </w:pPr>
    <w:rPr>
      <w:lang w:eastAsia="ru-RU"/>
    </w:rPr>
  </w:style>
  <w:style w:type="paragraph" w:customStyle="1" w:styleId="zag4">
    <w:name w:val="zag_4"/>
    <w:basedOn w:val="a"/>
    <w:uiPriority w:val="99"/>
    <w:rsid w:val="007D259D"/>
    <w:pPr>
      <w:widowControl w:val="0"/>
      <w:suppressAutoHyphens w:val="0"/>
      <w:autoSpaceDE w:val="0"/>
      <w:autoSpaceDN w:val="0"/>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Default">
    <w:name w:val="Default"/>
    <w:uiPriority w:val="99"/>
    <w:rsid w:val="007D25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9">
    <w:name w:val="Обычный1"/>
    <w:uiPriority w:val="99"/>
    <w:rsid w:val="007D259D"/>
    <w:pPr>
      <w:spacing w:after="0" w:line="240" w:lineRule="auto"/>
    </w:pPr>
    <w:rPr>
      <w:rFonts w:ascii="Calibri" w:eastAsia="Calibri" w:hAnsi="Calibri" w:cs="Calibri"/>
      <w:sz w:val="20"/>
      <w:szCs w:val="20"/>
      <w:lang w:eastAsia="ru-RU"/>
    </w:rPr>
  </w:style>
  <w:style w:type="paragraph" w:customStyle="1" w:styleId="TableContents">
    <w:name w:val="Table Contents"/>
    <w:basedOn w:val="a"/>
    <w:uiPriority w:val="99"/>
    <w:rsid w:val="007D259D"/>
    <w:pPr>
      <w:widowControl w:val="0"/>
      <w:suppressLineNumbers/>
      <w:autoSpaceDN w:val="0"/>
    </w:pPr>
    <w:rPr>
      <w:rFonts w:eastAsia="SimSun" w:cs="Mangal"/>
      <w:kern w:val="3"/>
      <w:lang w:eastAsia="zh-CN" w:bidi="hi-IN"/>
    </w:rPr>
  </w:style>
  <w:style w:type="paragraph" w:customStyle="1" w:styleId="c10">
    <w:name w:val="c10"/>
    <w:basedOn w:val="a"/>
    <w:uiPriority w:val="99"/>
    <w:rsid w:val="007D259D"/>
    <w:pPr>
      <w:suppressAutoHyphens w:val="0"/>
      <w:spacing w:before="100" w:beforeAutospacing="1" w:after="100" w:afterAutospacing="1"/>
    </w:pPr>
    <w:rPr>
      <w:lang w:eastAsia="ru-RU"/>
    </w:rPr>
  </w:style>
  <w:style w:type="paragraph" w:customStyle="1" w:styleId="c2">
    <w:name w:val="c2"/>
    <w:basedOn w:val="a"/>
    <w:uiPriority w:val="99"/>
    <w:rsid w:val="007D259D"/>
    <w:pPr>
      <w:suppressAutoHyphens w:val="0"/>
      <w:spacing w:before="100" w:beforeAutospacing="1" w:after="100" w:afterAutospacing="1"/>
    </w:pPr>
    <w:rPr>
      <w:lang w:eastAsia="ru-RU"/>
    </w:rPr>
  </w:style>
  <w:style w:type="paragraph" w:customStyle="1" w:styleId="c15">
    <w:name w:val="c15"/>
    <w:basedOn w:val="a"/>
    <w:uiPriority w:val="99"/>
    <w:rsid w:val="007D259D"/>
    <w:pPr>
      <w:suppressAutoHyphens w:val="0"/>
      <w:spacing w:before="100" w:beforeAutospacing="1" w:after="100" w:afterAutospacing="1"/>
    </w:pPr>
    <w:rPr>
      <w:lang w:eastAsia="ru-RU"/>
    </w:rPr>
  </w:style>
  <w:style w:type="paragraph" w:customStyle="1" w:styleId="c22">
    <w:name w:val="c22"/>
    <w:basedOn w:val="a"/>
    <w:uiPriority w:val="99"/>
    <w:rsid w:val="007D259D"/>
    <w:pPr>
      <w:suppressAutoHyphens w:val="0"/>
      <w:spacing w:before="100" w:beforeAutospacing="1" w:after="100" w:afterAutospacing="1"/>
    </w:pPr>
    <w:rPr>
      <w:lang w:eastAsia="ru-RU"/>
    </w:rPr>
  </w:style>
  <w:style w:type="paragraph" w:customStyle="1" w:styleId="c27">
    <w:name w:val="c27"/>
    <w:basedOn w:val="a"/>
    <w:uiPriority w:val="99"/>
    <w:rsid w:val="007D259D"/>
    <w:pPr>
      <w:suppressAutoHyphens w:val="0"/>
      <w:spacing w:before="100" w:beforeAutospacing="1" w:after="100" w:afterAutospacing="1"/>
    </w:pPr>
    <w:rPr>
      <w:lang w:eastAsia="ru-RU"/>
    </w:rPr>
  </w:style>
  <w:style w:type="paragraph" w:customStyle="1" w:styleId="c16">
    <w:name w:val="c16"/>
    <w:basedOn w:val="a"/>
    <w:uiPriority w:val="99"/>
    <w:rsid w:val="007D259D"/>
    <w:pPr>
      <w:suppressAutoHyphens w:val="0"/>
      <w:spacing w:before="100" w:beforeAutospacing="1" w:after="100" w:afterAutospacing="1"/>
    </w:pPr>
    <w:rPr>
      <w:lang w:eastAsia="ru-RU"/>
    </w:rPr>
  </w:style>
  <w:style w:type="paragraph" w:customStyle="1" w:styleId="c8">
    <w:name w:val="c8"/>
    <w:basedOn w:val="a"/>
    <w:uiPriority w:val="99"/>
    <w:rsid w:val="007D259D"/>
    <w:pPr>
      <w:suppressAutoHyphens w:val="0"/>
      <w:spacing w:before="100" w:beforeAutospacing="1" w:after="100" w:afterAutospacing="1"/>
    </w:pPr>
    <w:rPr>
      <w:lang w:eastAsia="ru-RU"/>
    </w:rPr>
  </w:style>
  <w:style w:type="paragraph" w:customStyle="1" w:styleId="c11">
    <w:name w:val="c11"/>
    <w:basedOn w:val="a"/>
    <w:uiPriority w:val="99"/>
    <w:rsid w:val="007D259D"/>
    <w:pPr>
      <w:suppressAutoHyphens w:val="0"/>
      <w:spacing w:before="100" w:beforeAutospacing="1" w:after="100" w:afterAutospacing="1"/>
    </w:pPr>
    <w:rPr>
      <w:lang w:eastAsia="ru-RU"/>
    </w:rPr>
  </w:style>
  <w:style w:type="paragraph" w:customStyle="1" w:styleId="c25">
    <w:name w:val="c25"/>
    <w:basedOn w:val="a"/>
    <w:uiPriority w:val="99"/>
    <w:rsid w:val="007D259D"/>
    <w:pPr>
      <w:suppressAutoHyphens w:val="0"/>
      <w:spacing w:before="100" w:beforeAutospacing="1" w:after="100" w:afterAutospacing="1"/>
    </w:pPr>
    <w:rPr>
      <w:lang w:eastAsia="ru-RU"/>
    </w:rPr>
  </w:style>
  <w:style w:type="paragraph" w:customStyle="1" w:styleId="c5">
    <w:name w:val="c5"/>
    <w:basedOn w:val="a"/>
    <w:uiPriority w:val="99"/>
    <w:rsid w:val="007D259D"/>
    <w:pPr>
      <w:suppressAutoHyphens w:val="0"/>
      <w:spacing w:before="100" w:beforeAutospacing="1" w:after="100" w:afterAutospacing="1"/>
    </w:pPr>
    <w:rPr>
      <w:lang w:eastAsia="ru-RU"/>
    </w:rPr>
  </w:style>
  <w:style w:type="paragraph" w:customStyle="1" w:styleId="c6">
    <w:name w:val="c6"/>
    <w:basedOn w:val="a"/>
    <w:uiPriority w:val="99"/>
    <w:rsid w:val="007D259D"/>
    <w:pPr>
      <w:suppressAutoHyphens w:val="0"/>
      <w:spacing w:before="100" w:beforeAutospacing="1" w:after="100" w:afterAutospacing="1"/>
    </w:pPr>
    <w:rPr>
      <w:lang w:eastAsia="ru-RU"/>
    </w:rPr>
  </w:style>
  <w:style w:type="paragraph" w:customStyle="1" w:styleId="c32">
    <w:name w:val="c32"/>
    <w:basedOn w:val="a"/>
    <w:uiPriority w:val="99"/>
    <w:rsid w:val="007D259D"/>
    <w:pPr>
      <w:suppressAutoHyphens w:val="0"/>
      <w:spacing w:before="100" w:beforeAutospacing="1" w:after="100" w:afterAutospacing="1"/>
    </w:pPr>
    <w:rPr>
      <w:lang w:eastAsia="ru-RU"/>
    </w:rPr>
  </w:style>
  <w:style w:type="paragraph" w:customStyle="1" w:styleId="c9">
    <w:name w:val="c9"/>
    <w:basedOn w:val="a"/>
    <w:uiPriority w:val="99"/>
    <w:rsid w:val="007D259D"/>
    <w:pPr>
      <w:suppressAutoHyphens w:val="0"/>
      <w:spacing w:before="100" w:beforeAutospacing="1" w:after="100" w:afterAutospacing="1"/>
    </w:pPr>
    <w:rPr>
      <w:lang w:eastAsia="ru-RU"/>
    </w:rPr>
  </w:style>
  <w:style w:type="paragraph" w:customStyle="1" w:styleId="ParagraphStyle">
    <w:name w:val="Paragraph Style"/>
    <w:uiPriority w:val="99"/>
    <w:rsid w:val="007D259D"/>
    <w:pPr>
      <w:autoSpaceDE w:val="0"/>
      <w:autoSpaceDN w:val="0"/>
      <w:adjustRightInd w:val="0"/>
      <w:spacing w:after="0" w:line="240" w:lineRule="auto"/>
    </w:pPr>
    <w:rPr>
      <w:rFonts w:ascii="Arial" w:eastAsia="Calibri" w:hAnsi="Arial" w:cs="Arial"/>
      <w:sz w:val="24"/>
      <w:szCs w:val="24"/>
    </w:rPr>
  </w:style>
  <w:style w:type="character" w:styleId="afffa">
    <w:name w:val="footnote reference"/>
    <w:uiPriority w:val="99"/>
    <w:semiHidden/>
    <w:unhideWhenUsed/>
    <w:rsid w:val="007D259D"/>
    <w:rPr>
      <w:vertAlign w:val="superscript"/>
    </w:rPr>
  </w:style>
  <w:style w:type="character" w:styleId="afffb">
    <w:name w:val="annotation reference"/>
    <w:uiPriority w:val="99"/>
    <w:semiHidden/>
    <w:unhideWhenUsed/>
    <w:rsid w:val="007D259D"/>
    <w:rPr>
      <w:sz w:val="16"/>
      <w:szCs w:val="16"/>
    </w:rPr>
  </w:style>
  <w:style w:type="character" w:styleId="afffc">
    <w:name w:val="endnote reference"/>
    <w:semiHidden/>
    <w:unhideWhenUsed/>
    <w:rsid w:val="007D259D"/>
    <w:rPr>
      <w:vertAlign w:val="superscript"/>
    </w:rPr>
  </w:style>
  <w:style w:type="character" w:customStyle="1" w:styleId="WW8Num2z0">
    <w:name w:val="WW8Num2z0"/>
    <w:rsid w:val="007D259D"/>
    <w:rPr>
      <w:rFonts w:ascii="Symbol" w:hAnsi="Symbol" w:hint="default"/>
    </w:rPr>
  </w:style>
  <w:style w:type="character" w:customStyle="1" w:styleId="WW8Num4z0">
    <w:name w:val="WW8Num4z0"/>
    <w:rsid w:val="007D259D"/>
    <w:rPr>
      <w:rFonts w:ascii="Symbol" w:hAnsi="Symbol" w:hint="default"/>
    </w:rPr>
  </w:style>
  <w:style w:type="character" w:customStyle="1" w:styleId="WW8Num5z0">
    <w:name w:val="WW8Num5z0"/>
    <w:rsid w:val="007D259D"/>
    <w:rPr>
      <w:rFonts w:ascii="Symbol" w:hAnsi="Symbol" w:hint="default"/>
    </w:rPr>
  </w:style>
  <w:style w:type="character" w:customStyle="1" w:styleId="WW8Num6z0">
    <w:name w:val="WW8Num6z0"/>
    <w:rsid w:val="007D259D"/>
    <w:rPr>
      <w:rFonts w:ascii="Symbol" w:hAnsi="Symbol" w:hint="default"/>
    </w:rPr>
  </w:style>
  <w:style w:type="character" w:customStyle="1" w:styleId="WW8Num7z0">
    <w:name w:val="WW8Num7z0"/>
    <w:rsid w:val="007D259D"/>
    <w:rPr>
      <w:rFonts w:ascii="Symbol" w:hAnsi="Symbol" w:hint="default"/>
    </w:rPr>
  </w:style>
  <w:style w:type="character" w:customStyle="1" w:styleId="WW8Num8z0">
    <w:name w:val="WW8Num8z0"/>
    <w:rsid w:val="007D259D"/>
    <w:rPr>
      <w:rFonts w:ascii="Symbol" w:hAnsi="Symbol" w:hint="default"/>
    </w:rPr>
  </w:style>
  <w:style w:type="character" w:customStyle="1" w:styleId="WW8Num8z1">
    <w:name w:val="WW8Num8z1"/>
    <w:rsid w:val="007D259D"/>
    <w:rPr>
      <w:rFonts w:ascii="Courier New" w:hAnsi="Courier New" w:cs="Courier New" w:hint="default"/>
    </w:rPr>
  </w:style>
  <w:style w:type="character" w:customStyle="1" w:styleId="WW8Num11z0">
    <w:name w:val="WW8Num11z0"/>
    <w:rsid w:val="007D259D"/>
    <w:rPr>
      <w:rFonts w:ascii="Wingdings" w:hAnsi="Wingdings" w:hint="default"/>
    </w:rPr>
  </w:style>
  <w:style w:type="character" w:customStyle="1" w:styleId="WW8Num11z1">
    <w:name w:val="WW8Num11z1"/>
    <w:rsid w:val="007D259D"/>
    <w:rPr>
      <w:rFonts w:ascii="Courier New" w:hAnsi="Courier New" w:cs="Courier New" w:hint="default"/>
    </w:rPr>
  </w:style>
  <w:style w:type="character" w:customStyle="1" w:styleId="WW8Num15z0">
    <w:name w:val="WW8Num15z0"/>
    <w:rsid w:val="007D259D"/>
    <w:rPr>
      <w:rFonts w:ascii="Wingdings" w:hAnsi="Wingdings" w:hint="default"/>
    </w:rPr>
  </w:style>
  <w:style w:type="character" w:customStyle="1" w:styleId="WW8Num15z1">
    <w:name w:val="WW8Num15z1"/>
    <w:rsid w:val="007D259D"/>
    <w:rPr>
      <w:rFonts w:ascii="Courier New" w:hAnsi="Courier New" w:cs="Courier New" w:hint="default"/>
    </w:rPr>
  </w:style>
  <w:style w:type="character" w:customStyle="1" w:styleId="WW8Num18z0">
    <w:name w:val="WW8Num18z0"/>
    <w:rsid w:val="007D259D"/>
    <w:rPr>
      <w:rFonts w:ascii="Symbol" w:hAnsi="Symbol" w:hint="default"/>
    </w:rPr>
  </w:style>
  <w:style w:type="character" w:customStyle="1" w:styleId="WW8Num18z1">
    <w:name w:val="WW8Num18z1"/>
    <w:rsid w:val="007D259D"/>
    <w:rPr>
      <w:rFonts w:ascii="Courier New" w:hAnsi="Courier New" w:cs="Courier New" w:hint="default"/>
    </w:rPr>
  </w:style>
  <w:style w:type="character" w:customStyle="1" w:styleId="WW8Num19z0">
    <w:name w:val="WW8Num19z0"/>
    <w:rsid w:val="007D259D"/>
    <w:rPr>
      <w:rFonts w:ascii="Symbol" w:hAnsi="Symbol" w:hint="default"/>
    </w:rPr>
  </w:style>
  <w:style w:type="character" w:customStyle="1" w:styleId="WW8Num19z1">
    <w:name w:val="WW8Num19z1"/>
    <w:rsid w:val="007D259D"/>
    <w:rPr>
      <w:rFonts w:ascii="OpenSymbol" w:hAnsi="OpenSymbol" w:cs="OpenSymbol" w:hint="default"/>
    </w:rPr>
  </w:style>
  <w:style w:type="character" w:customStyle="1" w:styleId="WW8Num21z0">
    <w:name w:val="WW8Num21z0"/>
    <w:rsid w:val="007D259D"/>
    <w:rPr>
      <w:rFonts w:ascii="Symbol" w:hAnsi="Symbol" w:hint="default"/>
    </w:rPr>
  </w:style>
  <w:style w:type="character" w:customStyle="1" w:styleId="WW8Num21z1">
    <w:name w:val="WW8Num21z1"/>
    <w:rsid w:val="007D259D"/>
    <w:rPr>
      <w:rFonts w:ascii="Courier New" w:hAnsi="Courier New" w:cs="Courier New" w:hint="default"/>
    </w:rPr>
  </w:style>
  <w:style w:type="character" w:customStyle="1" w:styleId="WW8Num22z0">
    <w:name w:val="WW8Num22z0"/>
    <w:rsid w:val="007D259D"/>
    <w:rPr>
      <w:rFonts w:ascii="Symbol" w:hAnsi="Symbol" w:cs="OpenSymbol" w:hint="default"/>
    </w:rPr>
  </w:style>
  <w:style w:type="character" w:customStyle="1" w:styleId="WW8Num22z1">
    <w:name w:val="WW8Num22z1"/>
    <w:rsid w:val="007D259D"/>
    <w:rPr>
      <w:rFonts w:ascii="Courier New" w:hAnsi="Courier New" w:cs="Courier New" w:hint="default"/>
    </w:rPr>
  </w:style>
  <w:style w:type="character" w:customStyle="1" w:styleId="WW8Num23z0">
    <w:name w:val="WW8Num23z0"/>
    <w:rsid w:val="007D259D"/>
    <w:rPr>
      <w:rFonts w:ascii="Symbol" w:hAnsi="Symbol" w:cs="OpenSymbol" w:hint="default"/>
    </w:rPr>
  </w:style>
  <w:style w:type="character" w:customStyle="1" w:styleId="WW8Num23z1">
    <w:name w:val="WW8Num23z1"/>
    <w:rsid w:val="007D259D"/>
    <w:rPr>
      <w:rFonts w:ascii="OpenSymbol" w:hAnsi="OpenSymbol" w:cs="OpenSymbol" w:hint="default"/>
    </w:rPr>
  </w:style>
  <w:style w:type="character" w:customStyle="1" w:styleId="WW8Num24z0">
    <w:name w:val="WW8Num24z0"/>
    <w:rsid w:val="007D259D"/>
    <w:rPr>
      <w:rFonts w:ascii="Wingdings" w:hAnsi="Wingdings" w:hint="default"/>
    </w:rPr>
  </w:style>
  <w:style w:type="character" w:customStyle="1" w:styleId="WW8Num24z1">
    <w:name w:val="WW8Num24z1"/>
    <w:rsid w:val="007D259D"/>
    <w:rPr>
      <w:rFonts w:ascii="Courier New" w:hAnsi="Courier New" w:cs="Courier New" w:hint="default"/>
    </w:rPr>
  </w:style>
  <w:style w:type="character" w:customStyle="1" w:styleId="WW8Num25z0">
    <w:name w:val="WW8Num25z0"/>
    <w:rsid w:val="007D259D"/>
    <w:rPr>
      <w:rFonts w:ascii="Symbol" w:hAnsi="Symbol" w:hint="default"/>
    </w:rPr>
  </w:style>
  <w:style w:type="character" w:customStyle="1" w:styleId="WW8Num25z1">
    <w:name w:val="WW8Num25z1"/>
    <w:rsid w:val="007D259D"/>
    <w:rPr>
      <w:rFonts w:ascii="Times New Roman" w:eastAsia="Times New Roman" w:hAnsi="Times New Roman" w:cs="Times New Roman" w:hint="default"/>
    </w:rPr>
  </w:style>
  <w:style w:type="character" w:customStyle="1" w:styleId="WW8Num26z0">
    <w:name w:val="WW8Num26z0"/>
    <w:rsid w:val="007D259D"/>
    <w:rPr>
      <w:rFonts w:ascii="Symbol" w:hAnsi="Symbol" w:cs="Times New Roman" w:hint="default"/>
    </w:rPr>
  </w:style>
  <w:style w:type="character" w:customStyle="1" w:styleId="WW8Num26z1">
    <w:name w:val="WW8Num26z1"/>
    <w:rsid w:val="007D259D"/>
    <w:rPr>
      <w:rFonts w:ascii="OpenSymbol" w:hAnsi="OpenSymbol" w:cs="Courier New" w:hint="default"/>
    </w:rPr>
  </w:style>
  <w:style w:type="character" w:customStyle="1" w:styleId="WW8Num27z0">
    <w:name w:val="WW8Num27z0"/>
    <w:rsid w:val="007D259D"/>
    <w:rPr>
      <w:rFonts w:ascii="Times New Roman" w:eastAsia="Times New Roman" w:hAnsi="Times New Roman" w:cs="Times New Roman" w:hint="default"/>
    </w:rPr>
  </w:style>
  <w:style w:type="character" w:customStyle="1" w:styleId="WW8Num27z1">
    <w:name w:val="WW8Num27z1"/>
    <w:rsid w:val="007D259D"/>
    <w:rPr>
      <w:rFonts w:ascii="Courier New" w:hAnsi="Courier New" w:cs="Courier New" w:hint="default"/>
    </w:rPr>
  </w:style>
  <w:style w:type="character" w:customStyle="1" w:styleId="WW8Num28z0">
    <w:name w:val="WW8Num28z0"/>
    <w:rsid w:val="007D259D"/>
    <w:rPr>
      <w:rFonts w:ascii="Symbol" w:hAnsi="Symbol" w:hint="default"/>
    </w:rPr>
  </w:style>
  <w:style w:type="character" w:customStyle="1" w:styleId="WW8Num28z1">
    <w:name w:val="WW8Num28z1"/>
    <w:rsid w:val="007D259D"/>
    <w:rPr>
      <w:rFonts w:ascii="OpenSymbol" w:hAnsi="OpenSymbol" w:cs="Courier New" w:hint="default"/>
    </w:rPr>
  </w:style>
  <w:style w:type="character" w:customStyle="1" w:styleId="WW8Num29z0">
    <w:name w:val="WW8Num29z0"/>
    <w:rsid w:val="007D259D"/>
    <w:rPr>
      <w:rFonts w:ascii="Symbol" w:hAnsi="Symbol" w:hint="default"/>
    </w:rPr>
  </w:style>
  <w:style w:type="character" w:customStyle="1" w:styleId="WW8Num29z1">
    <w:name w:val="WW8Num29z1"/>
    <w:rsid w:val="007D259D"/>
    <w:rPr>
      <w:rFonts w:ascii="Courier New" w:hAnsi="Courier New" w:cs="Courier New" w:hint="default"/>
    </w:rPr>
  </w:style>
  <w:style w:type="character" w:customStyle="1" w:styleId="WW8Num30z0">
    <w:name w:val="WW8Num30z0"/>
    <w:rsid w:val="007D259D"/>
    <w:rPr>
      <w:rFonts w:ascii="Symbol" w:hAnsi="Symbol" w:hint="default"/>
    </w:rPr>
  </w:style>
  <w:style w:type="character" w:customStyle="1" w:styleId="WW8Num30z1">
    <w:name w:val="WW8Num30z1"/>
    <w:rsid w:val="007D259D"/>
    <w:rPr>
      <w:rFonts w:ascii="OpenSymbol" w:hAnsi="OpenSymbol" w:cs="OpenSymbol" w:hint="default"/>
    </w:rPr>
  </w:style>
  <w:style w:type="character" w:customStyle="1" w:styleId="WW8Num32z0">
    <w:name w:val="WW8Num32z0"/>
    <w:rsid w:val="007D259D"/>
    <w:rPr>
      <w:rFonts w:ascii="Symbol" w:hAnsi="Symbol" w:hint="default"/>
    </w:rPr>
  </w:style>
  <w:style w:type="character" w:customStyle="1" w:styleId="WW8Num32z1">
    <w:name w:val="WW8Num32z1"/>
    <w:rsid w:val="007D259D"/>
    <w:rPr>
      <w:rFonts w:ascii="Courier New" w:hAnsi="Courier New" w:cs="Courier New" w:hint="default"/>
    </w:rPr>
  </w:style>
  <w:style w:type="character" w:customStyle="1" w:styleId="WW8Num33z0">
    <w:name w:val="WW8Num33z0"/>
    <w:rsid w:val="007D259D"/>
    <w:rPr>
      <w:rFonts w:ascii="Symbol" w:hAnsi="Symbol" w:cs="OpenSymbol" w:hint="default"/>
    </w:rPr>
  </w:style>
  <w:style w:type="character" w:customStyle="1" w:styleId="WW8Num37z0">
    <w:name w:val="WW8Num37z0"/>
    <w:rsid w:val="007D259D"/>
    <w:rPr>
      <w:rFonts w:ascii="Symbol" w:hAnsi="Symbol" w:cs="OpenSymbol" w:hint="default"/>
    </w:rPr>
  </w:style>
  <w:style w:type="character" w:customStyle="1" w:styleId="WW8Num37z1">
    <w:name w:val="WW8Num37z1"/>
    <w:rsid w:val="007D259D"/>
    <w:rPr>
      <w:rFonts w:ascii="OpenSymbol" w:hAnsi="OpenSymbol" w:cs="OpenSymbol" w:hint="default"/>
    </w:rPr>
  </w:style>
  <w:style w:type="character" w:customStyle="1" w:styleId="Absatz-Standardschriftart">
    <w:name w:val="Absatz-Standardschriftart"/>
    <w:rsid w:val="007D259D"/>
  </w:style>
  <w:style w:type="character" w:customStyle="1" w:styleId="WW8Num9z0">
    <w:name w:val="WW8Num9z0"/>
    <w:rsid w:val="007D259D"/>
    <w:rPr>
      <w:rFonts w:ascii="Symbol" w:hAnsi="Symbol" w:hint="default"/>
    </w:rPr>
  </w:style>
  <w:style w:type="character" w:customStyle="1" w:styleId="WW8Num9z1">
    <w:name w:val="WW8Num9z1"/>
    <w:rsid w:val="007D259D"/>
    <w:rPr>
      <w:rFonts w:ascii="OpenSymbol" w:hAnsi="OpenSymbol" w:cs="OpenSymbol" w:hint="default"/>
    </w:rPr>
  </w:style>
  <w:style w:type="character" w:customStyle="1" w:styleId="WW8Num12z0">
    <w:name w:val="WW8Num12z0"/>
    <w:rsid w:val="007D259D"/>
    <w:rPr>
      <w:rFonts w:ascii="Symbol" w:hAnsi="Symbol" w:hint="default"/>
    </w:rPr>
  </w:style>
  <w:style w:type="character" w:customStyle="1" w:styleId="WW8Num12z1">
    <w:name w:val="WW8Num12z1"/>
    <w:rsid w:val="007D259D"/>
    <w:rPr>
      <w:rFonts w:ascii="Courier New" w:hAnsi="Courier New" w:cs="Courier New" w:hint="default"/>
    </w:rPr>
  </w:style>
  <w:style w:type="character" w:customStyle="1" w:styleId="WW8Num16z0">
    <w:name w:val="WW8Num16z0"/>
    <w:rsid w:val="007D259D"/>
    <w:rPr>
      <w:rFonts w:ascii="Symbol" w:hAnsi="Symbol" w:hint="default"/>
    </w:rPr>
  </w:style>
  <w:style w:type="character" w:customStyle="1" w:styleId="WW8Num16z1">
    <w:name w:val="WW8Num16z1"/>
    <w:rsid w:val="007D259D"/>
    <w:rPr>
      <w:rFonts w:ascii="OpenSymbol" w:hAnsi="OpenSymbol" w:cs="OpenSymbol" w:hint="default"/>
    </w:rPr>
  </w:style>
  <w:style w:type="character" w:customStyle="1" w:styleId="WW8Num20z0">
    <w:name w:val="WW8Num20z0"/>
    <w:rsid w:val="007D259D"/>
    <w:rPr>
      <w:rFonts w:ascii="Wingdings" w:hAnsi="Wingdings" w:hint="default"/>
    </w:rPr>
  </w:style>
  <w:style w:type="character" w:customStyle="1" w:styleId="WW8Num20z1">
    <w:name w:val="WW8Num20z1"/>
    <w:rsid w:val="007D259D"/>
    <w:rPr>
      <w:rFonts w:ascii="Courier New" w:hAnsi="Courier New" w:cs="Courier New" w:hint="default"/>
    </w:rPr>
  </w:style>
  <w:style w:type="character" w:customStyle="1" w:styleId="WW8Num31z0">
    <w:name w:val="WW8Num31z0"/>
    <w:rsid w:val="007D259D"/>
    <w:rPr>
      <w:rFonts w:ascii="Symbol" w:hAnsi="Symbol" w:hint="default"/>
    </w:rPr>
  </w:style>
  <w:style w:type="character" w:customStyle="1" w:styleId="WW8Num31z1">
    <w:name w:val="WW8Num31z1"/>
    <w:rsid w:val="007D259D"/>
    <w:rPr>
      <w:rFonts w:ascii="Courier New" w:hAnsi="Courier New" w:cs="Courier New" w:hint="default"/>
    </w:rPr>
  </w:style>
  <w:style w:type="character" w:customStyle="1" w:styleId="WW8Num34z0">
    <w:name w:val="WW8Num34z0"/>
    <w:rsid w:val="007D259D"/>
    <w:rPr>
      <w:rFonts w:ascii="Symbol" w:hAnsi="Symbol" w:cs="OpenSymbol" w:hint="default"/>
    </w:rPr>
  </w:style>
  <w:style w:type="character" w:customStyle="1" w:styleId="WW8Num34z1">
    <w:name w:val="WW8Num34z1"/>
    <w:rsid w:val="007D259D"/>
    <w:rPr>
      <w:rFonts w:ascii="OpenSymbol" w:hAnsi="OpenSymbol" w:cs="OpenSymbol" w:hint="default"/>
    </w:rPr>
  </w:style>
  <w:style w:type="character" w:customStyle="1" w:styleId="WW8Num35z0">
    <w:name w:val="WW8Num35z0"/>
    <w:rsid w:val="007D259D"/>
    <w:rPr>
      <w:rFonts w:ascii="Symbol" w:hAnsi="Symbol" w:cs="OpenSymbol" w:hint="default"/>
    </w:rPr>
  </w:style>
  <w:style w:type="character" w:customStyle="1" w:styleId="WW8Num39z0">
    <w:name w:val="WW8Num39z0"/>
    <w:rsid w:val="007D259D"/>
    <w:rPr>
      <w:rFonts w:ascii="Symbol" w:hAnsi="Symbol" w:cs="OpenSymbol" w:hint="default"/>
    </w:rPr>
  </w:style>
  <w:style w:type="character" w:customStyle="1" w:styleId="WW8Num39z1">
    <w:name w:val="WW8Num39z1"/>
    <w:rsid w:val="007D259D"/>
    <w:rPr>
      <w:rFonts w:ascii="OpenSymbol" w:hAnsi="OpenSymbol" w:cs="OpenSymbol" w:hint="default"/>
    </w:rPr>
  </w:style>
  <w:style w:type="character" w:customStyle="1" w:styleId="WW-Absatz-Standardschriftart">
    <w:name w:val="WW-Absatz-Standardschriftart"/>
    <w:rsid w:val="007D259D"/>
  </w:style>
  <w:style w:type="character" w:customStyle="1" w:styleId="WW8Num33z1">
    <w:name w:val="WW8Num33z1"/>
    <w:rsid w:val="007D259D"/>
    <w:rPr>
      <w:rFonts w:ascii="OpenSymbol" w:hAnsi="OpenSymbol" w:cs="OpenSymbol" w:hint="default"/>
    </w:rPr>
  </w:style>
  <w:style w:type="character" w:customStyle="1" w:styleId="WW8Num35z1">
    <w:name w:val="WW8Num35z1"/>
    <w:rsid w:val="007D259D"/>
    <w:rPr>
      <w:rFonts w:ascii="OpenSymbol" w:hAnsi="OpenSymbol" w:cs="OpenSymbol" w:hint="default"/>
    </w:rPr>
  </w:style>
  <w:style w:type="character" w:customStyle="1" w:styleId="WW8Num36z0">
    <w:name w:val="WW8Num36z0"/>
    <w:rsid w:val="007D259D"/>
    <w:rPr>
      <w:rFonts w:ascii="Symbol" w:hAnsi="Symbol" w:cs="OpenSymbol" w:hint="default"/>
    </w:rPr>
  </w:style>
  <w:style w:type="character" w:customStyle="1" w:styleId="WW8Num36z1">
    <w:name w:val="WW8Num36z1"/>
    <w:rsid w:val="007D259D"/>
    <w:rPr>
      <w:rFonts w:ascii="OpenSymbol" w:hAnsi="OpenSymbol" w:cs="OpenSymbol" w:hint="default"/>
    </w:rPr>
  </w:style>
  <w:style w:type="character" w:customStyle="1" w:styleId="WW8Num38z0">
    <w:name w:val="WW8Num38z0"/>
    <w:rsid w:val="007D259D"/>
    <w:rPr>
      <w:rFonts w:ascii="Symbol" w:hAnsi="Symbol" w:cs="OpenSymbol" w:hint="default"/>
    </w:rPr>
  </w:style>
  <w:style w:type="character" w:customStyle="1" w:styleId="WW8Num38z1">
    <w:name w:val="WW8Num38z1"/>
    <w:rsid w:val="007D259D"/>
    <w:rPr>
      <w:rFonts w:ascii="OpenSymbol" w:hAnsi="OpenSymbol" w:cs="OpenSymbol" w:hint="default"/>
    </w:rPr>
  </w:style>
  <w:style w:type="character" w:customStyle="1" w:styleId="WW-Absatz-Standardschriftart1">
    <w:name w:val="WW-Absatz-Standardschriftart1"/>
    <w:rsid w:val="007D259D"/>
  </w:style>
  <w:style w:type="character" w:customStyle="1" w:styleId="WW8Num3z0">
    <w:name w:val="WW8Num3z0"/>
    <w:rsid w:val="007D259D"/>
    <w:rPr>
      <w:rFonts w:ascii="Symbol" w:hAnsi="Symbol" w:hint="default"/>
    </w:rPr>
  </w:style>
  <w:style w:type="character" w:customStyle="1" w:styleId="WW8Num10z0">
    <w:name w:val="WW8Num10z0"/>
    <w:rsid w:val="007D259D"/>
    <w:rPr>
      <w:rFonts w:ascii="Symbol" w:hAnsi="Symbol" w:hint="default"/>
    </w:rPr>
  </w:style>
  <w:style w:type="character" w:customStyle="1" w:styleId="WW8Num17z0">
    <w:name w:val="WW8Num17z0"/>
    <w:rsid w:val="007D259D"/>
    <w:rPr>
      <w:rFonts w:ascii="Symbol" w:hAnsi="Symbol" w:hint="default"/>
    </w:rPr>
  </w:style>
  <w:style w:type="character" w:customStyle="1" w:styleId="WW8Num40z0">
    <w:name w:val="WW8Num40z0"/>
    <w:rsid w:val="007D259D"/>
    <w:rPr>
      <w:rFonts w:ascii="Wingdings 2" w:hAnsi="Wingdings 2" w:cs="OpenSymbol" w:hint="default"/>
    </w:rPr>
  </w:style>
  <w:style w:type="character" w:customStyle="1" w:styleId="WW8Num40z1">
    <w:name w:val="WW8Num40z1"/>
    <w:rsid w:val="007D259D"/>
    <w:rPr>
      <w:rFonts w:ascii="OpenSymbol" w:hAnsi="OpenSymbol" w:cs="OpenSymbol" w:hint="default"/>
    </w:rPr>
  </w:style>
  <w:style w:type="character" w:customStyle="1" w:styleId="WW8Num43z0">
    <w:name w:val="WW8Num43z0"/>
    <w:rsid w:val="007D259D"/>
    <w:rPr>
      <w:rFonts w:ascii="Symbol" w:hAnsi="Symbol" w:cs="OpenSymbol" w:hint="default"/>
    </w:rPr>
  </w:style>
  <w:style w:type="character" w:customStyle="1" w:styleId="WW8Num43z1">
    <w:name w:val="WW8Num43z1"/>
    <w:rsid w:val="007D259D"/>
    <w:rPr>
      <w:rFonts w:ascii="OpenSymbol" w:hAnsi="OpenSymbol" w:cs="OpenSymbol" w:hint="default"/>
    </w:rPr>
  </w:style>
  <w:style w:type="character" w:customStyle="1" w:styleId="WW8Num44z0">
    <w:name w:val="WW8Num44z0"/>
    <w:rsid w:val="007D259D"/>
    <w:rPr>
      <w:rFonts w:ascii="Symbol" w:hAnsi="Symbol" w:cs="OpenSymbol" w:hint="default"/>
    </w:rPr>
  </w:style>
  <w:style w:type="character" w:customStyle="1" w:styleId="WW8Num44z1">
    <w:name w:val="WW8Num44z1"/>
    <w:rsid w:val="007D259D"/>
    <w:rPr>
      <w:rFonts w:ascii="OpenSymbol" w:hAnsi="OpenSymbol" w:cs="OpenSymbol" w:hint="default"/>
    </w:rPr>
  </w:style>
  <w:style w:type="character" w:customStyle="1" w:styleId="WW8Num45z0">
    <w:name w:val="WW8Num45z0"/>
    <w:rsid w:val="007D259D"/>
    <w:rPr>
      <w:rFonts w:ascii="Symbol" w:hAnsi="Symbol" w:cs="OpenSymbol" w:hint="default"/>
    </w:rPr>
  </w:style>
  <w:style w:type="character" w:customStyle="1" w:styleId="WW8Num45z1">
    <w:name w:val="WW8Num45z1"/>
    <w:rsid w:val="007D259D"/>
    <w:rPr>
      <w:rFonts w:ascii="OpenSymbol" w:hAnsi="OpenSymbol" w:cs="OpenSymbol" w:hint="default"/>
    </w:rPr>
  </w:style>
  <w:style w:type="character" w:customStyle="1" w:styleId="WW8Num46z0">
    <w:name w:val="WW8Num46z0"/>
    <w:rsid w:val="007D259D"/>
    <w:rPr>
      <w:rFonts w:ascii="Symbol" w:hAnsi="Symbol" w:cs="OpenSymbol" w:hint="default"/>
    </w:rPr>
  </w:style>
  <w:style w:type="character" w:customStyle="1" w:styleId="WW8Num46z1">
    <w:name w:val="WW8Num46z1"/>
    <w:rsid w:val="007D259D"/>
    <w:rPr>
      <w:rFonts w:ascii="OpenSymbol" w:hAnsi="OpenSymbol" w:cs="OpenSymbol" w:hint="default"/>
    </w:rPr>
  </w:style>
  <w:style w:type="character" w:customStyle="1" w:styleId="WW8Num47z0">
    <w:name w:val="WW8Num47z0"/>
    <w:rsid w:val="007D259D"/>
    <w:rPr>
      <w:rFonts w:ascii="Symbol" w:hAnsi="Symbol" w:cs="OpenSymbol" w:hint="default"/>
    </w:rPr>
  </w:style>
  <w:style w:type="character" w:customStyle="1" w:styleId="WW8Num47z1">
    <w:name w:val="WW8Num47z1"/>
    <w:rsid w:val="007D259D"/>
    <w:rPr>
      <w:rFonts w:ascii="OpenSymbol" w:hAnsi="OpenSymbol" w:cs="OpenSymbol" w:hint="default"/>
    </w:rPr>
  </w:style>
  <w:style w:type="character" w:customStyle="1" w:styleId="WW8Num48z0">
    <w:name w:val="WW8Num48z0"/>
    <w:rsid w:val="007D259D"/>
    <w:rPr>
      <w:rFonts w:ascii="Symbol" w:hAnsi="Symbol" w:cs="OpenSymbol" w:hint="default"/>
    </w:rPr>
  </w:style>
  <w:style w:type="character" w:customStyle="1" w:styleId="WW8Num48z1">
    <w:name w:val="WW8Num48z1"/>
    <w:rsid w:val="007D259D"/>
    <w:rPr>
      <w:rFonts w:ascii="OpenSymbol" w:hAnsi="OpenSymbol" w:cs="OpenSymbol" w:hint="default"/>
    </w:rPr>
  </w:style>
  <w:style w:type="character" w:customStyle="1" w:styleId="WW8Num49z0">
    <w:name w:val="WW8Num49z0"/>
    <w:rsid w:val="007D259D"/>
    <w:rPr>
      <w:rFonts w:ascii="Symbol" w:hAnsi="Symbol" w:cs="OpenSymbol" w:hint="default"/>
    </w:rPr>
  </w:style>
  <w:style w:type="character" w:customStyle="1" w:styleId="WW8Num49z1">
    <w:name w:val="WW8Num49z1"/>
    <w:rsid w:val="007D259D"/>
    <w:rPr>
      <w:rFonts w:ascii="OpenSymbol" w:hAnsi="OpenSymbol" w:cs="OpenSymbol" w:hint="default"/>
    </w:rPr>
  </w:style>
  <w:style w:type="character" w:customStyle="1" w:styleId="WW8Num51z0">
    <w:name w:val="WW8Num51z0"/>
    <w:rsid w:val="007D259D"/>
    <w:rPr>
      <w:rFonts w:ascii="Symbol" w:hAnsi="Symbol" w:cs="OpenSymbol" w:hint="default"/>
    </w:rPr>
  </w:style>
  <w:style w:type="character" w:customStyle="1" w:styleId="WW8Num51z1">
    <w:name w:val="WW8Num51z1"/>
    <w:rsid w:val="007D259D"/>
    <w:rPr>
      <w:rFonts w:ascii="OpenSymbol" w:hAnsi="OpenSymbol" w:cs="OpenSymbol" w:hint="default"/>
    </w:rPr>
  </w:style>
  <w:style w:type="character" w:customStyle="1" w:styleId="WW8Num52z0">
    <w:name w:val="WW8Num52z0"/>
    <w:rsid w:val="007D259D"/>
    <w:rPr>
      <w:rFonts w:ascii="Symbol" w:hAnsi="Symbol" w:cs="OpenSymbol" w:hint="default"/>
    </w:rPr>
  </w:style>
  <w:style w:type="character" w:customStyle="1" w:styleId="WW8Num53z0">
    <w:name w:val="WW8Num53z0"/>
    <w:rsid w:val="007D259D"/>
    <w:rPr>
      <w:rFonts w:ascii="Symbol" w:hAnsi="Symbol" w:cs="OpenSymbol" w:hint="default"/>
    </w:rPr>
  </w:style>
  <w:style w:type="character" w:customStyle="1" w:styleId="WW8Num53z1">
    <w:name w:val="WW8Num53z1"/>
    <w:rsid w:val="007D259D"/>
    <w:rPr>
      <w:rFonts w:ascii="OpenSymbol" w:hAnsi="OpenSymbol" w:cs="OpenSymbol" w:hint="default"/>
    </w:rPr>
  </w:style>
  <w:style w:type="character" w:customStyle="1" w:styleId="WW8Num55z0">
    <w:name w:val="WW8Num55z0"/>
    <w:rsid w:val="007D259D"/>
    <w:rPr>
      <w:rFonts w:ascii="Symbol" w:hAnsi="Symbol" w:cs="OpenSymbol" w:hint="default"/>
    </w:rPr>
  </w:style>
  <w:style w:type="character" w:customStyle="1" w:styleId="WW8Num55z1">
    <w:name w:val="WW8Num55z1"/>
    <w:rsid w:val="007D259D"/>
    <w:rPr>
      <w:rFonts w:ascii="OpenSymbol" w:hAnsi="OpenSymbol" w:cs="OpenSymbol" w:hint="default"/>
    </w:rPr>
  </w:style>
  <w:style w:type="character" w:customStyle="1" w:styleId="WW8Num56z0">
    <w:name w:val="WW8Num56z0"/>
    <w:rsid w:val="007D259D"/>
    <w:rPr>
      <w:rFonts w:ascii="Symbol" w:hAnsi="Symbol" w:cs="OpenSymbol" w:hint="default"/>
    </w:rPr>
  </w:style>
  <w:style w:type="character" w:customStyle="1" w:styleId="WW8Num56z1">
    <w:name w:val="WW8Num56z1"/>
    <w:rsid w:val="007D259D"/>
    <w:rPr>
      <w:rFonts w:ascii="OpenSymbol" w:hAnsi="OpenSymbol" w:cs="OpenSymbol" w:hint="default"/>
    </w:rPr>
  </w:style>
  <w:style w:type="character" w:customStyle="1" w:styleId="WW8Num58z0">
    <w:name w:val="WW8Num58z0"/>
    <w:rsid w:val="007D259D"/>
    <w:rPr>
      <w:rFonts w:ascii="Symbol" w:hAnsi="Symbol" w:cs="OpenSymbol" w:hint="default"/>
    </w:rPr>
  </w:style>
  <w:style w:type="character" w:customStyle="1" w:styleId="WW8Num58z1">
    <w:name w:val="WW8Num58z1"/>
    <w:rsid w:val="007D259D"/>
    <w:rPr>
      <w:rFonts w:ascii="OpenSymbol" w:hAnsi="OpenSymbol" w:cs="OpenSymbol" w:hint="default"/>
    </w:rPr>
  </w:style>
  <w:style w:type="character" w:customStyle="1" w:styleId="WW8Num59z0">
    <w:name w:val="WW8Num59z0"/>
    <w:rsid w:val="007D259D"/>
    <w:rPr>
      <w:rFonts w:ascii="Symbol" w:hAnsi="Symbol" w:cs="OpenSymbol" w:hint="default"/>
    </w:rPr>
  </w:style>
  <w:style w:type="character" w:customStyle="1" w:styleId="WW8Num59z1">
    <w:name w:val="WW8Num59z1"/>
    <w:rsid w:val="007D259D"/>
    <w:rPr>
      <w:rFonts w:ascii="OpenSymbol" w:hAnsi="OpenSymbol" w:cs="OpenSymbol" w:hint="default"/>
    </w:rPr>
  </w:style>
  <w:style w:type="character" w:customStyle="1" w:styleId="WW8Num59z2">
    <w:name w:val="WW8Num59z2"/>
    <w:rsid w:val="007D259D"/>
    <w:rPr>
      <w:rFonts w:ascii="Wingdings" w:hAnsi="Wingdings" w:hint="default"/>
    </w:rPr>
  </w:style>
  <w:style w:type="character" w:customStyle="1" w:styleId="34">
    <w:name w:val="Основной шрифт абзаца3"/>
    <w:rsid w:val="007D259D"/>
  </w:style>
  <w:style w:type="character" w:customStyle="1" w:styleId="WW8Num57z0">
    <w:name w:val="WW8Num57z0"/>
    <w:rsid w:val="007D259D"/>
    <w:rPr>
      <w:rFonts w:ascii="Symbol" w:hAnsi="Symbol" w:cs="OpenSymbol" w:hint="default"/>
    </w:rPr>
  </w:style>
  <w:style w:type="character" w:customStyle="1" w:styleId="WW8Num57z1">
    <w:name w:val="WW8Num57z1"/>
    <w:rsid w:val="007D259D"/>
    <w:rPr>
      <w:rFonts w:ascii="OpenSymbol" w:hAnsi="OpenSymbol" w:cs="OpenSymbol" w:hint="default"/>
    </w:rPr>
  </w:style>
  <w:style w:type="character" w:customStyle="1" w:styleId="WW-Absatz-Standardschriftart11">
    <w:name w:val="WW-Absatz-Standardschriftart11"/>
    <w:rsid w:val="007D259D"/>
  </w:style>
  <w:style w:type="character" w:customStyle="1" w:styleId="WW8Num41z0">
    <w:name w:val="WW8Num41z0"/>
    <w:rsid w:val="007D259D"/>
    <w:rPr>
      <w:rFonts w:ascii="Symbol" w:hAnsi="Symbol" w:cs="OpenSymbol" w:hint="default"/>
    </w:rPr>
  </w:style>
  <w:style w:type="character" w:customStyle="1" w:styleId="WW8Num41z1">
    <w:name w:val="WW8Num41z1"/>
    <w:rsid w:val="007D259D"/>
    <w:rPr>
      <w:rFonts w:ascii="OpenSymbol" w:hAnsi="OpenSymbol" w:cs="OpenSymbol" w:hint="default"/>
    </w:rPr>
  </w:style>
  <w:style w:type="character" w:customStyle="1" w:styleId="WW8Num50z0">
    <w:name w:val="WW8Num50z0"/>
    <w:rsid w:val="007D259D"/>
    <w:rPr>
      <w:rFonts w:ascii="Symbol" w:hAnsi="Symbol" w:cs="OpenSymbol" w:hint="default"/>
    </w:rPr>
  </w:style>
  <w:style w:type="character" w:customStyle="1" w:styleId="WW8Num50z1">
    <w:name w:val="WW8Num50z1"/>
    <w:rsid w:val="007D259D"/>
    <w:rPr>
      <w:rFonts w:ascii="OpenSymbol" w:hAnsi="OpenSymbol" w:cs="OpenSymbol" w:hint="default"/>
    </w:rPr>
  </w:style>
  <w:style w:type="character" w:customStyle="1" w:styleId="WW8Num52z1">
    <w:name w:val="WW8Num52z1"/>
    <w:rsid w:val="007D259D"/>
    <w:rPr>
      <w:rFonts w:ascii="OpenSymbol" w:hAnsi="OpenSymbol" w:cs="OpenSymbol" w:hint="default"/>
    </w:rPr>
  </w:style>
  <w:style w:type="character" w:customStyle="1" w:styleId="WW8Num60z0">
    <w:name w:val="WW8Num60z0"/>
    <w:rsid w:val="007D259D"/>
    <w:rPr>
      <w:rFonts w:ascii="Symbol" w:hAnsi="Symbol" w:cs="OpenSymbol" w:hint="default"/>
    </w:rPr>
  </w:style>
  <w:style w:type="character" w:customStyle="1" w:styleId="WW8Num60z1">
    <w:name w:val="WW8Num60z1"/>
    <w:rsid w:val="007D259D"/>
    <w:rPr>
      <w:rFonts w:ascii="OpenSymbol" w:hAnsi="OpenSymbol" w:cs="OpenSymbol" w:hint="default"/>
    </w:rPr>
  </w:style>
  <w:style w:type="character" w:customStyle="1" w:styleId="WW-Absatz-Standardschriftart111">
    <w:name w:val="WW-Absatz-Standardschriftart111"/>
    <w:rsid w:val="007D259D"/>
  </w:style>
  <w:style w:type="character" w:customStyle="1" w:styleId="WW-Absatz-Standardschriftart1111">
    <w:name w:val="WW-Absatz-Standardschriftart1111"/>
    <w:rsid w:val="007D259D"/>
  </w:style>
  <w:style w:type="character" w:customStyle="1" w:styleId="WW-Absatz-Standardschriftart11111">
    <w:name w:val="WW-Absatz-Standardschriftart11111"/>
    <w:rsid w:val="007D259D"/>
  </w:style>
  <w:style w:type="character" w:customStyle="1" w:styleId="WW8Num61z0">
    <w:name w:val="WW8Num61z0"/>
    <w:rsid w:val="007D259D"/>
    <w:rPr>
      <w:rFonts w:ascii="Symbol" w:hAnsi="Symbol" w:cs="OpenSymbol" w:hint="default"/>
    </w:rPr>
  </w:style>
  <w:style w:type="character" w:customStyle="1" w:styleId="WW8Num61z1">
    <w:name w:val="WW8Num61z1"/>
    <w:rsid w:val="007D259D"/>
    <w:rPr>
      <w:rFonts w:ascii="OpenSymbol" w:hAnsi="OpenSymbol" w:cs="OpenSymbol" w:hint="default"/>
    </w:rPr>
  </w:style>
  <w:style w:type="character" w:customStyle="1" w:styleId="WW-Absatz-Standardschriftart111111">
    <w:name w:val="WW-Absatz-Standardschriftart111111"/>
    <w:rsid w:val="007D259D"/>
  </w:style>
  <w:style w:type="character" w:customStyle="1" w:styleId="WW8Num62z0">
    <w:name w:val="WW8Num62z0"/>
    <w:rsid w:val="007D259D"/>
    <w:rPr>
      <w:rFonts w:ascii="Symbol" w:hAnsi="Symbol" w:cs="OpenSymbol" w:hint="default"/>
    </w:rPr>
  </w:style>
  <w:style w:type="character" w:customStyle="1" w:styleId="WW8Num62z1">
    <w:name w:val="WW8Num62z1"/>
    <w:rsid w:val="007D259D"/>
    <w:rPr>
      <w:rFonts w:ascii="OpenSymbol" w:hAnsi="OpenSymbol" w:cs="OpenSymbol" w:hint="default"/>
    </w:rPr>
  </w:style>
  <w:style w:type="character" w:customStyle="1" w:styleId="WW-Absatz-Standardschriftart1111111">
    <w:name w:val="WW-Absatz-Standardschriftart1111111"/>
    <w:rsid w:val="007D259D"/>
  </w:style>
  <w:style w:type="character" w:customStyle="1" w:styleId="WW-Absatz-Standardschriftart11111111">
    <w:name w:val="WW-Absatz-Standardschriftart11111111"/>
    <w:rsid w:val="007D259D"/>
  </w:style>
  <w:style w:type="character" w:customStyle="1" w:styleId="WW-Absatz-Standardschriftart111111111">
    <w:name w:val="WW-Absatz-Standardschriftart111111111"/>
    <w:rsid w:val="007D259D"/>
  </w:style>
  <w:style w:type="character" w:customStyle="1" w:styleId="WW-Absatz-Standardschriftart1111111111">
    <w:name w:val="WW-Absatz-Standardschriftart1111111111"/>
    <w:rsid w:val="007D259D"/>
  </w:style>
  <w:style w:type="character" w:customStyle="1" w:styleId="WW8Num42z0">
    <w:name w:val="WW8Num42z0"/>
    <w:rsid w:val="007D259D"/>
    <w:rPr>
      <w:rFonts w:ascii="Symbol" w:hAnsi="Symbol" w:cs="OpenSymbol" w:hint="default"/>
    </w:rPr>
  </w:style>
  <w:style w:type="character" w:customStyle="1" w:styleId="WW8Num42z1">
    <w:name w:val="WW8Num42z1"/>
    <w:rsid w:val="007D259D"/>
    <w:rPr>
      <w:rFonts w:ascii="OpenSymbol" w:hAnsi="OpenSymbol" w:cs="OpenSymbol" w:hint="default"/>
    </w:rPr>
  </w:style>
  <w:style w:type="character" w:customStyle="1" w:styleId="WW-Absatz-Standardschriftart11111111111">
    <w:name w:val="WW-Absatz-Standardschriftart11111111111"/>
    <w:rsid w:val="007D259D"/>
  </w:style>
  <w:style w:type="character" w:customStyle="1" w:styleId="WW-Absatz-Standardschriftart111111111111">
    <w:name w:val="WW-Absatz-Standardschriftart111111111111"/>
    <w:rsid w:val="007D259D"/>
  </w:style>
  <w:style w:type="character" w:customStyle="1" w:styleId="WW-Absatz-Standardschriftart1111111111111">
    <w:name w:val="WW-Absatz-Standardschriftart1111111111111"/>
    <w:rsid w:val="007D259D"/>
  </w:style>
  <w:style w:type="character" w:customStyle="1" w:styleId="WW-Absatz-Standardschriftart11111111111111">
    <w:name w:val="WW-Absatz-Standardschriftart11111111111111"/>
    <w:rsid w:val="007D259D"/>
  </w:style>
  <w:style w:type="character" w:customStyle="1" w:styleId="WW-Absatz-Standardschriftart111111111111111">
    <w:name w:val="WW-Absatz-Standardschriftart111111111111111"/>
    <w:rsid w:val="007D259D"/>
  </w:style>
  <w:style w:type="character" w:customStyle="1" w:styleId="WW-Absatz-Standardschriftart1111111111111111">
    <w:name w:val="WW-Absatz-Standardschriftart1111111111111111"/>
    <w:rsid w:val="007D259D"/>
  </w:style>
  <w:style w:type="character" w:customStyle="1" w:styleId="27">
    <w:name w:val="Основной шрифт абзаца2"/>
    <w:rsid w:val="007D259D"/>
  </w:style>
  <w:style w:type="character" w:customStyle="1" w:styleId="WW-Absatz-Standardschriftart11111111111111111">
    <w:name w:val="WW-Absatz-Standardschriftart11111111111111111"/>
    <w:rsid w:val="007D259D"/>
  </w:style>
  <w:style w:type="character" w:customStyle="1" w:styleId="WW-Absatz-Standardschriftart111111111111111111">
    <w:name w:val="WW-Absatz-Standardschriftart111111111111111111"/>
    <w:rsid w:val="007D259D"/>
  </w:style>
  <w:style w:type="character" w:customStyle="1" w:styleId="WW-Absatz-Standardschriftart1111111111111111111">
    <w:name w:val="WW-Absatz-Standardschriftart1111111111111111111"/>
    <w:rsid w:val="007D259D"/>
  </w:style>
  <w:style w:type="character" w:customStyle="1" w:styleId="WW-Absatz-Standardschriftart11111111111111111111">
    <w:name w:val="WW-Absatz-Standardschriftart11111111111111111111"/>
    <w:rsid w:val="007D259D"/>
  </w:style>
  <w:style w:type="character" w:customStyle="1" w:styleId="WW8Num13z0">
    <w:name w:val="WW8Num13z0"/>
    <w:rsid w:val="007D259D"/>
    <w:rPr>
      <w:rFonts w:ascii="Symbol" w:hAnsi="Symbol" w:hint="default"/>
    </w:rPr>
  </w:style>
  <w:style w:type="character" w:customStyle="1" w:styleId="WW-Absatz-Standardschriftart111111111111111111111">
    <w:name w:val="WW-Absatz-Standardschriftart111111111111111111111"/>
    <w:rsid w:val="007D259D"/>
  </w:style>
  <w:style w:type="character" w:customStyle="1" w:styleId="WW-Absatz-Standardschriftart1111111111111111111111">
    <w:name w:val="WW-Absatz-Standardschriftart1111111111111111111111"/>
    <w:rsid w:val="007D259D"/>
  </w:style>
  <w:style w:type="character" w:customStyle="1" w:styleId="WW-Absatz-Standardschriftart11111111111111111111111">
    <w:name w:val="WW-Absatz-Standardschriftart11111111111111111111111"/>
    <w:rsid w:val="007D259D"/>
  </w:style>
  <w:style w:type="character" w:customStyle="1" w:styleId="WW-Absatz-Standardschriftart111111111111111111111111">
    <w:name w:val="WW-Absatz-Standardschriftart111111111111111111111111"/>
    <w:rsid w:val="007D259D"/>
  </w:style>
  <w:style w:type="character" w:customStyle="1" w:styleId="WW-Absatz-Standardschriftart1111111111111111111111111">
    <w:name w:val="WW-Absatz-Standardschriftart1111111111111111111111111"/>
    <w:rsid w:val="007D259D"/>
  </w:style>
  <w:style w:type="character" w:customStyle="1" w:styleId="WW-Absatz-Standardschriftart11111111111111111111111111">
    <w:name w:val="WW-Absatz-Standardschriftart11111111111111111111111111"/>
    <w:rsid w:val="007D259D"/>
  </w:style>
  <w:style w:type="character" w:customStyle="1" w:styleId="WW-Absatz-Standardschriftart111111111111111111111111111">
    <w:name w:val="WW-Absatz-Standardschriftart111111111111111111111111111"/>
    <w:rsid w:val="007D259D"/>
  </w:style>
  <w:style w:type="character" w:customStyle="1" w:styleId="WW-Absatz-Standardschriftart1111111111111111111111111111">
    <w:name w:val="WW-Absatz-Standardschriftart1111111111111111111111111111"/>
    <w:rsid w:val="007D259D"/>
  </w:style>
  <w:style w:type="character" w:customStyle="1" w:styleId="WW-Absatz-Standardschriftart11111111111111111111111111111">
    <w:name w:val="WW-Absatz-Standardschriftart11111111111111111111111111111"/>
    <w:rsid w:val="007D259D"/>
  </w:style>
  <w:style w:type="character" w:customStyle="1" w:styleId="WW-Absatz-Standardschriftart111111111111111111111111111111">
    <w:name w:val="WW-Absatz-Standardschriftart111111111111111111111111111111"/>
    <w:rsid w:val="007D259D"/>
  </w:style>
  <w:style w:type="character" w:customStyle="1" w:styleId="WW-Absatz-Standardschriftart1111111111111111111111111111111">
    <w:name w:val="WW-Absatz-Standardschriftart1111111111111111111111111111111"/>
    <w:rsid w:val="007D259D"/>
  </w:style>
  <w:style w:type="character" w:customStyle="1" w:styleId="WW-Absatz-Standardschriftart11111111111111111111111111111111">
    <w:name w:val="WW-Absatz-Standardschriftart11111111111111111111111111111111"/>
    <w:rsid w:val="007D259D"/>
  </w:style>
  <w:style w:type="character" w:customStyle="1" w:styleId="WW-Absatz-Standardschriftart111111111111111111111111111111111">
    <w:name w:val="WW-Absatz-Standardschriftart111111111111111111111111111111111"/>
    <w:rsid w:val="007D259D"/>
  </w:style>
  <w:style w:type="character" w:customStyle="1" w:styleId="WW-Absatz-Standardschriftart1111111111111111111111111111111111">
    <w:name w:val="WW-Absatz-Standardschriftart1111111111111111111111111111111111"/>
    <w:rsid w:val="007D259D"/>
  </w:style>
  <w:style w:type="character" w:customStyle="1" w:styleId="WW-Absatz-Standardschriftart11111111111111111111111111111111111">
    <w:name w:val="WW-Absatz-Standardschriftart11111111111111111111111111111111111"/>
    <w:rsid w:val="007D259D"/>
  </w:style>
  <w:style w:type="character" w:customStyle="1" w:styleId="WW-Absatz-Standardschriftart111111111111111111111111111111111111">
    <w:name w:val="WW-Absatz-Standardschriftart111111111111111111111111111111111111"/>
    <w:rsid w:val="007D259D"/>
  </w:style>
  <w:style w:type="character" w:customStyle="1" w:styleId="WW8Num1z0">
    <w:name w:val="WW8Num1z0"/>
    <w:rsid w:val="007D259D"/>
    <w:rPr>
      <w:rFonts w:ascii="Wingdings" w:hAnsi="Wingdings" w:hint="default"/>
    </w:rPr>
  </w:style>
  <w:style w:type="character" w:customStyle="1" w:styleId="WW-Absatz-Standardschriftart1111111111111111111111111111111111111">
    <w:name w:val="WW-Absatz-Standardschriftart1111111111111111111111111111111111111"/>
    <w:rsid w:val="007D259D"/>
  </w:style>
  <w:style w:type="character" w:customStyle="1" w:styleId="WW-Absatz-Standardschriftart11111111111111111111111111111111111111">
    <w:name w:val="WW-Absatz-Standardschriftart11111111111111111111111111111111111111"/>
    <w:rsid w:val="007D259D"/>
  </w:style>
  <w:style w:type="character" w:customStyle="1" w:styleId="WW-Absatz-Standardschriftart111111111111111111111111111111111111111">
    <w:name w:val="WW-Absatz-Standardschriftart111111111111111111111111111111111111111"/>
    <w:rsid w:val="007D259D"/>
  </w:style>
  <w:style w:type="character" w:customStyle="1" w:styleId="WW-Absatz-Standardschriftart1111111111111111111111111111111111111111">
    <w:name w:val="WW-Absatz-Standardschriftart1111111111111111111111111111111111111111"/>
    <w:rsid w:val="007D259D"/>
  </w:style>
  <w:style w:type="character" w:customStyle="1" w:styleId="WW8Num1z1">
    <w:name w:val="WW8Num1z1"/>
    <w:rsid w:val="007D259D"/>
    <w:rPr>
      <w:rFonts w:ascii="Courier New" w:hAnsi="Courier New" w:cs="Courier New" w:hint="default"/>
    </w:rPr>
  </w:style>
  <w:style w:type="character" w:customStyle="1" w:styleId="WW8Num1z3">
    <w:name w:val="WW8Num1z3"/>
    <w:rsid w:val="007D259D"/>
    <w:rPr>
      <w:rFonts w:ascii="Symbol" w:hAnsi="Symbol" w:hint="default"/>
    </w:rPr>
  </w:style>
  <w:style w:type="character" w:customStyle="1" w:styleId="WW8Num2z1">
    <w:name w:val="WW8Num2z1"/>
    <w:rsid w:val="007D259D"/>
    <w:rPr>
      <w:rFonts w:ascii="Courier New" w:hAnsi="Courier New" w:cs="Courier New" w:hint="default"/>
    </w:rPr>
  </w:style>
  <w:style w:type="character" w:customStyle="1" w:styleId="WW8Num2z2">
    <w:name w:val="WW8Num2z2"/>
    <w:rsid w:val="007D259D"/>
    <w:rPr>
      <w:rFonts w:ascii="Wingdings" w:hAnsi="Wingdings" w:hint="default"/>
    </w:rPr>
  </w:style>
  <w:style w:type="character" w:customStyle="1" w:styleId="WW8Num3z1">
    <w:name w:val="WW8Num3z1"/>
    <w:rsid w:val="007D259D"/>
    <w:rPr>
      <w:rFonts w:ascii="Courier New" w:hAnsi="Courier New" w:cs="Courier New" w:hint="default"/>
    </w:rPr>
  </w:style>
  <w:style w:type="character" w:customStyle="1" w:styleId="WW8Num3z2">
    <w:name w:val="WW8Num3z2"/>
    <w:rsid w:val="007D259D"/>
    <w:rPr>
      <w:rFonts w:ascii="Wingdings" w:hAnsi="Wingdings" w:hint="default"/>
    </w:rPr>
  </w:style>
  <w:style w:type="character" w:customStyle="1" w:styleId="WW8Num6z1">
    <w:name w:val="WW8Num6z1"/>
    <w:rsid w:val="007D259D"/>
    <w:rPr>
      <w:rFonts w:ascii="Courier New" w:hAnsi="Courier New" w:cs="Courier New" w:hint="default"/>
    </w:rPr>
  </w:style>
  <w:style w:type="character" w:customStyle="1" w:styleId="WW8Num6z2">
    <w:name w:val="WW8Num6z2"/>
    <w:rsid w:val="007D259D"/>
    <w:rPr>
      <w:rFonts w:ascii="Wingdings" w:hAnsi="Wingdings" w:hint="default"/>
    </w:rPr>
  </w:style>
  <w:style w:type="character" w:customStyle="1" w:styleId="WW8Num7z1">
    <w:name w:val="WW8Num7z1"/>
    <w:rsid w:val="007D259D"/>
    <w:rPr>
      <w:rFonts w:ascii="Courier New" w:hAnsi="Courier New" w:cs="Courier New" w:hint="default"/>
    </w:rPr>
  </w:style>
  <w:style w:type="character" w:customStyle="1" w:styleId="WW8Num7z2">
    <w:name w:val="WW8Num7z2"/>
    <w:rsid w:val="007D259D"/>
    <w:rPr>
      <w:rFonts w:ascii="Wingdings" w:hAnsi="Wingdings" w:hint="default"/>
    </w:rPr>
  </w:style>
  <w:style w:type="character" w:customStyle="1" w:styleId="WW8Num8z2">
    <w:name w:val="WW8Num8z2"/>
    <w:rsid w:val="007D259D"/>
    <w:rPr>
      <w:rFonts w:ascii="Wingdings" w:hAnsi="Wingdings" w:hint="default"/>
    </w:rPr>
  </w:style>
  <w:style w:type="character" w:customStyle="1" w:styleId="WW8Num11z3">
    <w:name w:val="WW8Num11z3"/>
    <w:rsid w:val="007D259D"/>
    <w:rPr>
      <w:rFonts w:ascii="Symbol" w:hAnsi="Symbol" w:hint="default"/>
    </w:rPr>
  </w:style>
  <w:style w:type="character" w:customStyle="1" w:styleId="WW8Num12z2">
    <w:name w:val="WW8Num12z2"/>
    <w:rsid w:val="007D259D"/>
    <w:rPr>
      <w:rFonts w:ascii="Wingdings" w:hAnsi="Wingdings" w:hint="default"/>
    </w:rPr>
  </w:style>
  <w:style w:type="character" w:customStyle="1" w:styleId="WW8Num14z0">
    <w:name w:val="WW8Num14z0"/>
    <w:rsid w:val="007D259D"/>
    <w:rPr>
      <w:rFonts w:ascii="Symbol" w:hAnsi="Symbol" w:hint="default"/>
    </w:rPr>
  </w:style>
  <w:style w:type="character" w:customStyle="1" w:styleId="WW8Num14z1">
    <w:name w:val="WW8Num14z1"/>
    <w:rsid w:val="007D259D"/>
    <w:rPr>
      <w:rFonts w:ascii="Courier New" w:hAnsi="Courier New" w:cs="Courier New" w:hint="default"/>
    </w:rPr>
  </w:style>
  <w:style w:type="character" w:customStyle="1" w:styleId="WW8Num14z2">
    <w:name w:val="WW8Num14z2"/>
    <w:rsid w:val="007D259D"/>
    <w:rPr>
      <w:rFonts w:ascii="Wingdings" w:hAnsi="Wingdings" w:hint="default"/>
    </w:rPr>
  </w:style>
  <w:style w:type="character" w:customStyle="1" w:styleId="WW8Num15z3">
    <w:name w:val="WW8Num15z3"/>
    <w:rsid w:val="007D259D"/>
    <w:rPr>
      <w:rFonts w:ascii="Symbol" w:hAnsi="Symbol" w:hint="default"/>
    </w:rPr>
  </w:style>
  <w:style w:type="character" w:customStyle="1" w:styleId="WW8Num18z2">
    <w:name w:val="WW8Num18z2"/>
    <w:rsid w:val="007D259D"/>
    <w:rPr>
      <w:rFonts w:ascii="Wingdings" w:hAnsi="Wingdings" w:hint="default"/>
    </w:rPr>
  </w:style>
  <w:style w:type="character" w:customStyle="1" w:styleId="WW8Num20z3">
    <w:name w:val="WW8Num20z3"/>
    <w:rsid w:val="007D259D"/>
    <w:rPr>
      <w:rFonts w:ascii="Symbol" w:hAnsi="Symbol" w:hint="default"/>
    </w:rPr>
  </w:style>
  <w:style w:type="character" w:customStyle="1" w:styleId="WW8Num21z2">
    <w:name w:val="WW8Num21z2"/>
    <w:rsid w:val="007D259D"/>
    <w:rPr>
      <w:rFonts w:ascii="Wingdings" w:hAnsi="Wingdings" w:hint="default"/>
    </w:rPr>
  </w:style>
  <w:style w:type="character" w:customStyle="1" w:styleId="WW8Num22z2">
    <w:name w:val="WW8Num22z2"/>
    <w:rsid w:val="007D259D"/>
    <w:rPr>
      <w:rFonts w:ascii="Wingdings" w:hAnsi="Wingdings" w:hint="default"/>
    </w:rPr>
  </w:style>
  <w:style w:type="character" w:customStyle="1" w:styleId="WW8Num22z3">
    <w:name w:val="WW8Num22z3"/>
    <w:rsid w:val="007D259D"/>
    <w:rPr>
      <w:rFonts w:ascii="Symbol" w:hAnsi="Symbol" w:hint="default"/>
    </w:rPr>
  </w:style>
  <w:style w:type="character" w:customStyle="1" w:styleId="WW8Num24z3">
    <w:name w:val="WW8Num24z3"/>
    <w:rsid w:val="007D259D"/>
    <w:rPr>
      <w:rFonts w:ascii="Symbol" w:hAnsi="Symbol" w:hint="default"/>
    </w:rPr>
  </w:style>
  <w:style w:type="character" w:customStyle="1" w:styleId="WW8Num25z2">
    <w:name w:val="WW8Num25z2"/>
    <w:rsid w:val="007D259D"/>
    <w:rPr>
      <w:rFonts w:ascii="Wingdings" w:hAnsi="Wingdings" w:hint="default"/>
    </w:rPr>
  </w:style>
  <w:style w:type="character" w:customStyle="1" w:styleId="WW8Num25z4">
    <w:name w:val="WW8Num25z4"/>
    <w:rsid w:val="007D259D"/>
    <w:rPr>
      <w:rFonts w:ascii="Courier New" w:hAnsi="Courier New" w:cs="Courier New" w:hint="default"/>
    </w:rPr>
  </w:style>
  <w:style w:type="character" w:customStyle="1" w:styleId="WW8Num27z2">
    <w:name w:val="WW8Num27z2"/>
    <w:rsid w:val="007D259D"/>
    <w:rPr>
      <w:rFonts w:ascii="Wingdings" w:hAnsi="Wingdings" w:hint="default"/>
    </w:rPr>
  </w:style>
  <w:style w:type="character" w:customStyle="1" w:styleId="WW8Num27z3">
    <w:name w:val="WW8Num27z3"/>
    <w:rsid w:val="007D259D"/>
    <w:rPr>
      <w:rFonts w:ascii="Symbol" w:hAnsi="Symbol" w:hint="default"/>
    </w:rPr>
  </w:style>
  <w:style w:type="character" w:customStyle="1" w:styleId="WW8Num29z2">
    <w:name w:val="WW8Num29z2"/>
    <w:rsid w:val="007D259D"/>
    <w:rPr>
      <w:rFonts w:ascii="Wingdings" w:hAnsi="Wingdings" w:hint="default"/>
    </w:rPr>
  </w:style>
  <w:style w:type="character" w:customStyle="1" w:styleId="WW8Num31z2">
    <w:name w:val="WW8Num31z2"/>
    <w:rsid w:val="007D259D"/>
    <w:rPr>
      <w:rFonts w:ascii="Wingdings" w:hAnsi="Wingdings" w:hint="default"/>
    </w:rPr>
  </w:style>
  <w:style w:type="character" w:customStyle="1" w:styleId="WW8Num32z2">
    <w:name w:val="WW8Num32z2"/>
    <w:rsid w:val="007D259D"/>
    <w:rPr>
      <w:rFonts w:ascii="Wingdings" w:hAnsi="Wingdings" w:hint="default"/>
    </w:rPr>
  </w:style>
  <w:style w:type="character" w:customStyle="1" w:styleId="1a">
    <w:name w:val="Основной шрифт абзаца1"/>
    <w:rsid w:val="007D259D"/>
  </w:style>
  <w:style w:type="character" w:customStyle="1" w:styleId="afffd">
    <w:name w:val="Символ сноски"/>
    <w:rsid w:val="007D259D"/>
    <w:rPr>
      <w:vertAlign w:val="superscript"/>
    </w:rPr>
  </w:style>
  <w:style w:type="character" w:customStyle="1" w:styleId="dash041e0431044b0447043d044b0439char1">
    <w:name w:val="dash041e_0431_044b_0447_043d_044b_0439__char1"/>
    <w:rsid w:val="007D259D"/>
    <w:rPr>
      <w:rFonts w:ascii="Times New Roman" w:hAnsi="Times New Roman" w:cs="Times New Roman" w:hint="default"/>
      <w:strike w:val="0"/>
      <w:dstrike w:val="0"/>
      <w:sz w:val="24"/>
      <w:szCs w:val="24"/>
      <w:u w:val="none"/>
      <w:effect w:val="none"/>
    </w:rPr>
  </w:style>
  <w:style w:type="character" w:customStyle="1" w:styleId="28">
    <w:name w:val="Основной текст 2 Знак"/>
    <w:rsid w:val="007D259D"/>
    <w:rPr>
      <w:sz w:val="24"/>
      <w:szCs w:val="24"/>
    </w:rPr>
  </w:style>
  <w:style w:type="character" w:customStyle="1" w:styleId="afffe">
    <w:name w:val="Символ нумерации"/>
    <w:rsid w:val="007D259D"/>
    <w:rPr>
      <w:b/>
      <w:bCs/>
    </w:rPr>
  </w:style>
  <w:style w:type="character" w:customStyle="1" w:styleId="affff">
    <w:name w:val="Маркеры списка"/>
    <w:rsid w:val="007D259D"/>
    <w:rPr>
      <w:rFonts w:ascii="OpenSymbol" w:eastAsia="OpenSymbol" w:hAnsi="OpenSymbol" w:cs="OpenSymbol" w:hint="default"/>
    </w:rPr>
  </w:style>
  <w:style w:type="character" w:customStyle="1" w:styleId="1b">
    <w:name w:val="Знак сноски1"/>
    <w:rsid w:val="007D259D"/>
    <w:rPr>
      <w:vertAlign w:val="superscript"/>
    </w:rPr>
  </w:style>
  <w:style w:type="character" w:customStyle="1" w:styleId="affff0">
    <w:name w:val="Символы концевой сноски"/>
    <w:rsid w:val="007D259D"/>
    <w:rPr>
      <w:vertAlign w:val="superscript"/>
    </w:rPr>
  </w:style>
  <w:style w:type="character" w:customStyle="1" w:styleId="WW-">
    <w:name w:val="WW-Символы концевой сноски"/>
    <w:rsid w:val="007D259D"/>
  </w:style>
  <w:style w:type="character" w:customStyle="1" w:styleId="1c">
    <w:name w:val="Знак концевой сноски1"/>
    <w:rsid w:val="007D259D"/>
    <w:rPr>
      <w:vertAlign w:val="superscript"/>
    </w:rPr>
  </w:style>
  <w:style w:type="character" w:customStyle="1" w:styleId="29">
    <w:name w:val="Знак сноски2"/>
    <w:rsid w:val="007D259D"/>
    <w:rPr>
      <w:vertAlign w:val="superscript"/>
    </w:rPr>
  </w:style>
  <w:style w:type="character" w:customStyle="1" w:styleId="2a">
    <w:name w:val="Знак концевой сноски2"/>
    <w:rsid w:val="007D259D"/>
    <w:rPr>
      <w:vertAlign w:val="superscript"/>
    </w:rPr>
  </w:style>
  <w:style w:type="paragraph" w:styleId="affff1">
    <w:name w:val="Title"/>
    <w:basedOn w:val="a"/>
    <w:next w:val="a"/>
    <w:link w:val="affff2"/>
    <w:qFormat/>
    <w:rsid w:val="007D25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Название Знак"/>
    <w:basedOn w:val="a0"/>
    <w:link w:val="affff1"/>
    <w:rsid w:val="007D259D"/>
    <w:rPr>
      <w:rFonts w:asciiTheme="majorHAnsi" w:eastAsiaTheme="majorEastAsia" w:hAnsiTheme="majorHAnsi" w:cstheme="majorBidi"/>
      <w:color w:val="17365D" w:themeColor="text2" w:themeShade="BF"/>
      <w:spacing w:val="5"/>
      <w:kern w:val="28"/>
      <w:sz w:val="52"/>
      <w:szCs w:val="52"/>
      <w:lang w:eastAsia="ar-SA"/>
    </w:rPr>
  </w:style>
  <w:style w:type="paragraph" w:styleId="af0">
    <w:name w:val="footer"/>
    <w:basedOn w:val="a"/>
    <w:link w:val="af"/>
    <w:uiPriority w:val="99"/>
    <w:semiHidden/>
    <w:unhideWhenUsed/>
    <w:rsid w:val="007D259D"/>
    <w:pPr>
      <w:tabs>
        <w:tab w:val="center" w:pos="4677"/>
        <w:tab w:val="right" w:pos="9355"/>
      </w:tabs>
    </w:pPr>
  </w:style>
  <w:style w:type="character" w:customStyle="1" w:styleId="1d">
    <w:name w:val="Нижний колонтитул Знак1"/>
    <w:basedOn w:val="a0"/>
    <w:uiPriority w:val="99"/>
    <w:semiHidden/>
    <w:rsid w:val="007D259D"/>
    <w:rPr>
      <w:rFonts w:ascii="Times New Roman" w:eastAsia="Times New Roman" w:hAnsi="Times New Roman" w:cs="Times New Roman"/>
      <w:sz w:val="24"/>
      <w:szCs w:val="24"/>
      <w:lang w:eastAsia="ar-SA"/>
    </w:rPr>
  </w:style>
  <w:style w:type="paragraph" w:styleId="af4">
    <w:name w:val="Body Text Indent"/>
    <w:basedOn w:val="a"/>
    <w:link w:val="af3"/>
    <w:semiHidden/>
    <w:unhideWhenUsed/>
    <w:rsid w:val="007D259D"/>
    <w:pPr>
      <w:spacing w:after="120"/>
      <w:ind w:left="283"/>
    </w:pPr>
  </w:style>
  <w:style w:type="character" w:customStyle="1" w:styleId="1e">
    <w:name w:val="Основной текст с отступом Знак1"/>
    <w:basedOn w:val="a0"/>
    <w:semiHidden/>
    <w:rsid w:val="007D259D"/>
    <w:rPr>
      <w:rFonts w:ascii="Times New Roman" w:eastAsia="Times New Roman" w:hAnsi="Times New Roman" w:cs="Times New Roman"/>
      <w:sz w:val="24"/>
      <w:szCs w:val="24"/>
      <w:lang w:eastAsia="ar-SA"/>
    </w:rPr>
  </w:style>
  <w:style w:type="paragraph" w:styleId="ae">
    <w:name w:val="header"/>
    <w:basedOn w:val="a"/>
    <w:link w:val="ad"/>
    <w:uiPriority w:val="99"/>
    <w:semiHidden/>
    <w:unhideWhenUsed/>
    <w:rsid w:val="007D259D"/>
    <w:pPr>
      <w:tabs>
        <w:tab w:val="center" w:pos="4677"/>
        <w:tab w:val="right" w:pos="9355"/>
      </w:tabs>
    </w:pPr>
  </w:style>
  <w:style w:type="character" w:customStyle="1" w:styleId="1f">
    <w:name w:val="Верхний колонтитул Знак1"/>
    <w:basedOn w:val="a0"/>
    <w:uiPriority w:val="99"/>
    <w:semiHidden/>
    <w:rsid w:val="007D259D"/>
    <w:rPr>
      <w:rFonts w:ascii="Times New Roman" w:eastAsia="Times New Roman" w:hAnsi="Times New Roman" w:cs="Times New Roman"/>
      <w:sz w:val="24"/>
      <w:szCs w:val="24"/>
      <w:lang w:eastAsia="ar-SA"/>
    </w:rPr>
  </w:style>
  <w:style w:type="paragraph" w:styleId="afa">
    <w:name w:val="Balloon Text"/>
    <w:basedOn w:val="a"/>
    <w:link w:val="af9"/>
    <w:uiPriority w:val="99"/>
    <w:semiHidden/>
    <w:unhideWhenUsed/>
    <w:rsid w:val="007D259D"/>
    <w:rPr>
      <w:rFonts w:ascii="Tahoma" w:hAnsi="Tahoma"/>
      <w:sz w:val="16"/>
      <w:szCs w:val="16"/>
    </w:rPr>
  </w:style>
  <w:style w:type="character" w:customStyle="1" w:styleId="1f0">
    <w:name w:val="Текст выноски Знак1"/>
    <w:basedOn w:val="a0"/>
    <w:uiPriority w:val="99"/>
    <w:semiHidden/>
    <w:rsid w:val="007D259D"/>
    <w:rPr>
      <w:rFonts w:ascii="Tahoma" w:eastAsia="Times New Roman" w:hAnsi="Tahoma" w:cs="Tahoma"/>
      <w:sz w:val="16"/>
      <w:szCs w:val="16"/>
      <w:lang w:eastAsia="ar-SA"/>
    </w:rPr>
  </w:style>
  <w:style w:type="character" w:customStyle="1" w:styleId="apple-converted-space">
    <w:name w:val="apple-converted-space"/>
    <w:rsid w:val="007D259D"/>
    <w:rPr>
      <w:rFonts w:ascii="Times New Roman" w:hAnsi="Times New Roman" w:cs="Times New Roman" w:hint="default"/>
    </w:rPr>
  </w:style>
  <w:style w:type="paragraph" w:styleId="affff3">
    <w:name w:val="Message Header"/>
    <w:basedOn w:val="a"/>
    <w:link w:val="affff4"/>
    <w:semiHidden/>
    <w:unhideWhenUsed/>
    <w:rsid w:val="007D25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4">
    <w:name w:val="Шапка Знак"/>
    <w:basedOn w:val="a0"/>
    <w:link w:val="affff3"/>
    <w:semiHidden/>
    <w:rsid w:val="007D259D"/>
    <w:rPr>
      <w:rFonts w:asciiTheme="majorHAnsi" w:eastAsiaTheme="majorEastAsia" w:hAnsiTheme="majorHAnsi" w:cstheme="majorBidi"/>
      <w:sz w:val="24"/>
      <w:szCs w:val="24"/>
      <w:shd w:val="pct20" w:color="auto" w:fill="auto"/>
      <w:lang w:eastAsia="ar-SA"/>
    </w:rPr>
  </w:style>
  <w:style w:type="character" w:customStyle="1" w:styleId="1f1">
    <w:name w:val="Сноска1"/>
    <w:rsid w:val="007D259D"/>
    <w:rPr>
      <w:rFonts w:ascii="Times New Roman" w:hAnsi="Times New Roman" w:cs="Times New Roman" w:hint="default"/>
      <w:vertAlign w:val="superscript"/>
    </w:rPr>
  </w:style>
  <w:style w:type="character" w:customStyle="1" w:styleId="Zag11">
    <w:name w:val="Zag_11"/>
    <w:rsid w:val="007D259D"/>
    <w:rPr>
      <w:color w:val="000000"/>
      <w:w w:val="100"/>
    </w:rPr>
  </w:style>
  <w:style w:type="paragraph" w:styleId="af8">
    <w:name w:val="annotation subject"/>
    <w:basedOn w:val="ac"/>
    <w:next w:val="ac"/>
    <w:link w:val="af7"/>
    <w:semiHidden/>
    <w:unhideWhenUsed/>
    <w:rsid w:val="007D259D"/>
    <w:rPr>
      <w:b/>
      <w:bCs/>
      <w:lang w:val="x-none" w:eastAsia="x-none"/>
    </w:rPr>
  </w:style>
  <w:style w:type="character" w:customStyle="1" w:styleId="1f2">
    <w:name w:val="Тема примечания Знак1"/>
    <w:basedOn w:val="12"/>
    <w:semiHidden/>
    <w:rsid w:val="007D259D"/>
    <w:rPr>
      <w:rFonts w:ascii="Times New Roman" w:eastAsia="Times New Roman" w:hAnsi="Times New Roman" w:cs="Times New Roman"/>
      <w:b/>
      <w:bCs/>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7D259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D259D"/>
    <w:rPr>
      <w:rFonts w:ascii="Times New Roman" w:hAnsi="Times New Roman" w:cs="Times New Roman" w:hint="default"/>
      <w:strike w:val="0"/>
      <w:dstrike w:val="0"/>
      <w:sz w:val="24"/>
      <w:szCs w:val="24"/>
      <w:u w:val="none"/>
      <w:effect w:val="none"/>
    </w:rPr>
  </w:style>
  <w:style w:type="character" w:customStyle="1" w:styleId="35">
    <w:name w:val="Основной текст + Курсив3"/>
    <w:uiPriority w:val="99"/>
    <w:rsid w:val="007D259D"/>
    <w:rPr>
      <w:rFonts w:ascii="Times New Roman" w:hAnsi="Times New Roman" w:cs="Times New Roman" w:hint="default"/>
      <w:i/>
      <w:iCs/>
      <w:spacing w:val="0"/>
      <w:sz w:val="18"/>
      <w:szCs w:val="18"/>
    </w:rPr>
  </w:style>
  <w:style w:type="paragraph" w:styleId="afe">
    <w:name w:val="List Paragraph"/>
    <w:basedOn w:val="a"/>
    <w:link w:val="afd"/>
    <w:uiPriority w:val="34"/>
    <w:qFormat/>
    <w:rsid w:val="007D259D"/>
    <w:pPr>
      <w:ind w:left="720"/>
      <w:contextualSpacing/>
    </w:pPr>
  </w:style>
  <w:style w:type="paragraph" w:styleId="afc">
    <w:name w:val="No Spacing"/>
    <w:link w:val="afb"/>
    <w:uiPriority w:val="99"/>
    <w:qFormat/>
    <w:rsid w:val="007D259D"/>
    <w:pPr>
      <w:suppressAutoHyphens/>
      <w:spacing w:after="0" w:line="240" w:lineRule="auto"/>
    </w:pPr>
    <w:rPr>
      <w:rFonts w:ascii="Times New Roman" w:eastAsia="Times New Roman" w:hAnsi="Times New Roman" w:cs="Times New Roman"/>
      <w:sz w:val="24"/>
      <w:szCs w:val="24"/>
      <w:lang w:eastAsia="ru-RU"/>
    </w:rPr>
  </w:style>
  <w:style w:type="paragraph" w:styleId="af6">
    <w:name w:val="Plain Text"/>
    <w:basedOn w:val="a"/>
    <w:link w:val="af5"/>
    <w:semiHidden/>
    <w:unhideWhenUsed/>
    <w:rsid w:val="007D259D"/>
    <w:rPr>
      <w:rFonts w:ascii="Courier New" w:hAnsi="Courier New" w:cs="Courier New"/>
      <w:lang w:eastAsia="ru-RU"/>
    </w:rPr>
  </w:style>
  <w:style w:type="character" w:customStyle="1" w:styleId="1f3">
    <w:name w:val="Текст Знак1"/>
    <w:basedOn w:val="a0"/>
    <w:semiHidden/>
    <w:rsid w:val="007D259D"/>
    <w:rPr>
      <w:rFonts w:ascii="Consolas" w:eastAsia="Times New Roman" w:hAnsi="Consolas" w:cs="Times New Roman"/>
      <w:sz w:val="21"/>
      <w:szCs w:val="21"/>
      <w:lang w:eastAsia="ar-SA"/>
    </w:rPr>
  </w:style>
  <w:style w:type="character" w:customStyle="1" w:styleId="FontStyle26">
    <w:name w:val="Font Style26"/>
    <w:rsid w:val="007D259D"/>
    <w:rPr>
      <w:rFonts w:ascii="Times New Roman" w:hAnsi="Times New Roman" w:cs="Times New Roman" w:hint="default"/>
      <w:b/>
      <w:bCs/>
      <w:sz w:val="28"/>
      <w:szCs w:val="28"/>
    </w:rPr>
  </w:style>
  <w:style w:type="character" w:customStyle="1" w:styleId="FontStyle39">
    <w:name w:val="Font Style39"/>
    <w:rsid w:val="007D259D"/>
    <w:rPr>
      <w:rFonts w:ascii="Lucida Sans Unicode" w:hAnsi="Lucida Sans Unicode" w:cs="Lucida Sans Unicode" w:hint="default"/>
      <w:i/>
      <w:iCs/>
      <w:spacing w:val="20"/>
      <w:sz w:val="18"/>
      <w:szCs w:val="18"/>
    </w:rPr>
  </w:style>
  <w:style w:type="character" w:customStyle="1" w:styleId="FontStyle27">
    <w:name w:val="Font Style27"/>
    <w:rsid w:val="007D259D"/>
    <w:rPr>
      <w:rFonts w:ascii="Lucida Sans Unicode" w:hAnsi="Lucida Sans Unicode" w:cs="Lucida Sans Unicode" w:hint="default"/>
      <w:b/>
      <w:bCs/>
      <w:sz w:val="18"/>
      <w:szCs w:val="18"/>
    </w:rPr>
  </w:style>
  <w:style w:type="character" w:customStyle="1" w:styleId="FontStyle37">
    <w:name w:val="Font Style37"/>
    <w:rsid w:val="007D259D"/>
    <w:rPr>
      <w:rFonts w:ascii="Times New Roman" w:hAnsi="Times New Roman" w:cs="Times New Roman" w:hint="default"/>
      <w:b/>
      <w:bCs/>
      <w:i/>
      <w:iCs/>
      <w:sz w:val="16"/>
      <w:szCs w:val="16"/>
    </w:rPr>
  </w:style>
  <w:style w:type="character" w:customStyle="1" w:styleId="FontStyle38">
    <w:name w:val="Font Style38"/>
    <w:rsid w:val="007D259D"/>
    <w:rPr>
      <w:rFonts w:ascii="Times New Roman" w:hAnsi="Times New Roman" w:cs="Times New Roman" w:hint="default"/>
      <w:sz w:val="16"/>
      <w:szCs w:val="16"/>
    </w:rPr>
  </w:style>
  <w:style w:type="character" w:customStyle="1" w:styleId="FontStyle30">
    <w:name w:val="Font Style30"/>
    <w:rsid w:val="007D259D"/>
    <w:rPr>
      <w:rFonts w:ascii="Lucida Sans Unicode" w:hAnsi="Lucida Sans Unicode" w:cs="Lucida Sans Unicode" w:hint="default"/>
      <w:sz w:val="14"/>
      <w:szCs w:val="14"/>
    </w:rPr>
  </w:style>
  <w:style w:type="character" w:customStyle="1" w:styleId="FontStyle48">
    <w:name w:val="Font Style48"/>
    <w:rsid w:val="007D259D"/>
    <w:rPr>
      <w:rFonts w:ascii="Times New Roman" w:hAnsi="Times New Roman" w:cs="Times New Roman" w:hint="default"/>
      <w:sz w:val="18"/>
      <w:szCs w:val="18"/>
    </w:rPr>
  </w:style>
  <w:style w:type="character" w:customStyle="1" w:styleId="FontStyle41">
    <w:name w:val="Font Style41"/>
    <w:rsid w:val="007D259D"/>
    <w:rPr>
      <w:rFonts w:ascii="Times New Roman" w:hAnsi="Times New Roman" w:cs="Times New Roman" w:hint="default"/>
      <w:b/>
      <w:bCs/>
      <w:sz w:val="16"/>
      <w:szCs w:val="16"/>
    </w:rPr>
  </w:style>
  <w:style w:type="character" w:customStyle="1" w:styleId="FontStyle31">
    <w:name w:val="Font Style31"/>
    <w:rsid w:val="007D259D"/>
    <w:rPr>
      <w:rFonts w:ascii="Lucida Sans Unicode" w:hAnsi="Lucida Sans Unicode" w:cs="Lucida Sans Unicode" w:hint="default"/>
      <w:sz w:val="12"/>
      <w:szCs w:val="12"/>
    </w:rPr>
  </w:style>
  <w:style w:type="character" w:customStyle="1" w:styleId="FontStyle33">
    <w:name w:val="Font Style33"/>
    <w:rsid w:val="007D259D"/>
    <w:rPr>
      <w:rFonts w:ascii="Bookman Old Style" w:hAnsi="Bookman Old Style" w:cs="Bookman Old Style" w:hint="default"/>
      <w:sz w:val="14"/>
      <w:szCs w:val="14"/>
    </w:rPr>
  </w:style>
  <w:style w:type="character" w:customStyle="1" w:styleId="FontStyle34">
    <w:name w:val="Font Style34"/>
    <w:rsid w:val="007D259D"/>
    <w:rPr>
      <w:rFonts w:ascii="Franklin Gothic Demi Cond" w:hAnsi="Franklin Gothic Demi Cond" w:cs="Franklin Gothic Demi Cond" w:hint="default"/>
      <w:b/>
      <w:bCs/>
      <w:sz w:val="22"/>
      <w:szCs w:val="22"/>
    </w:rPr>
  </w:style>
  <w:style w:type="character" w:customStyle="1" w:styleId="FontStyle40">
    <w:name w:val="Font Style40"/>
    <w:rsid w:val="007D259D"/>
    <w:rPr>
      <w:rFonts w:ascii="Bookman Old Style" w:hAnsi="Bookman Old Style" w:cs="Bookman Old Style" w:hint="default"/>
      <w:sz w:val="16"/>
      <w:szCs w:val="16"/>
    </w:rPr>
  </w:style>
  <w:style w:type="character" w:customStyle="1" w:styleId="FontStyle45">
    <w:name w:val="Font Style45"/>
    <w:rsid w:val="007D259D"/>
    <w:rPr>
      <w:rFonts w:ascii="Bookman Old Style" w:hAnsi="Bookman Old Style" w:cs="Bookman Old Style" w:hint="default"/>
      <w:b/>
      <w:bCs/>
      <w:i/>
      <w:iCs/>
      <w:sz w:val="12"/>
      <w:szCs w:val="12"/>
    </w:rPr>
  </w:style>
  <w:style w:type="character" w:customStyle="1" w:styleId="FontStyle43">
    <w:name w:val="Font Style43"/>
    <w:rsid w:val="007D259D"/>
    <w:rPr>
      <w:rFonts w:ascii="Lucida Sans Unicode" w:hAnsi="Lucida Sans Unicode" w:cs="Lucida Sans Unicode" w:hint="default"/>
      <w:b/>
      <w:bCs/>
      <w:spacing w:val="10"/>
      <w:sz w:val="12"/>
      <w:szCs w:val="12"/>
    </w:rPr>
  </w:style>
  <w:style w:type="character" w:customStyle="1" w:styleId="FontStyle46">
    <w:name w:val="Font Style46"/>
    <w:rsid w:val="007D259D"/>
    <w:rPr>
      <w:rFonts w:ascii="Lucida Sans Unicode" w:hAnsi="Lucida Sans Unicode" w:cs="Lucida Sans Unicode" w:hint="default"/>
      <w:spacing w:val="10"/>
      <w:sz w:val="14"/>
      <w:szCs w:val="14"/>
    </w:rPr>
  </w:style>
  <w:style w:type="character" w:customStyle="1" w:styleId="FontStyle49">
    <w:name w:val="Font Style49"/>
    <w:rsid w:val="007D259D"/>
    <w:rPr>
      <w:rFonts w:ascii="Lucida Sans Unicode" w:hAnsi="Lucida Sans Unicode" w:cs="Lucida Sans Unicode" w:hint="default"/>
      <w:spacing w:val="-10"/>
      <w:sz w:val="16"/>
      <w:szCs w:val="16"/>
    </w:rPr>
  </w:style>
  <w:style w:type="character" w:customStyle="1" w:styleId="c4">
    <w:name w:val="c4"/>
    <w:rsid w:val="007D259D"/>
  </w:style>
  <w:style w:type="character" w:customStyle="1" w:styleId="c1">
    <w:name w:val="c1"/>
    <w:rsid w:val="007D259D"/>
  </w:style>
  <w:style w:type="character" w:customStyle="1" w:styleId="c14">
    <w:name w:val="c14"/>
    <w:rsid w:val="007D259D"/>
  </w:style>
  <w:style w:type="character" w:customStyle="1" w:styleId="c21">
    <w:name w:val="c21"/>
    <w:rsid w:val="007D259D"/>
  </w:style>
  <w:style w:type="character" w:customStyle="1" w:styleId="c0">
    <w:name w:val="c0"/>
    <w:rsid w:val="007D259D"/>
  </w:style>
  <w:style w:type="character" w:customStyle="1" w:styleId="c38">
    <w:name w:val="c38"/>
    <w:rsid w:val="007D259D"/>
  </w:style>
  <w:style w:type="character" w:customStyle="1" w:styleId="c13">
    <w:name w:val="c13"/>
    <w:rsid w:val="007D259D"/>
  </w:style>
  <w:style w:type="character" w:customStyle="1" w:styleId="c3">
    <w:name w:val="c3"/>
    <w:rsid w:val="007D259D"/>
  </w:style>
  <w:style w:type="paragraph" w:styleId="23">
    <w:name w:val="Body Text Indent 2"/>
    <w:basedOn w:val="a"/>
    <w:link w:val="22"/>
    <w:uiPriority w:val="99"/>
    <w:semiHidden/>
    <w:unhideWhenUsed/>
    <w:rsid w:val="007D259D"/>
    <w:pPr>
      <w:spacing w:after="120" w:line="480" w:lineRule="auto"/>
      <w:ind w:left="283"/>
    </w:pPr>
  </w:style>
  <w:style w:type="character" w:customStyle="1" w:styleId="212">
    <w:name w:val="Основной текст с отступом 2 Знак1"/>
    <w:basedOn w:val="a0"/>
    <w:uiPriority w:val="99"/>
    <w:semiHidden/>
    <w:rsid w:val="007D259D"/>
    <w:rPr>
      <w:rFonts w:ascii="Times New Roman" w:eastAsia="Times New Roman" w:hAnsi="Times New Roman" w:cs="Times New Roman"/>
      <w:sz w:val="24"/>
      <w:szCs w:val="24"/>
      <w:lang w:eastAsia="ar-SA"/>
    </w:rPr>
  </w:style>
  <w:style w:type="table" w:styleId="affff5">
    <w:name w:val="Table Grid"/>
    <w:basedOn w:val="a1"/>
    <w:uiPriority w:val="59"/>
    <w:rsid w:val="007D25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uiPriority w:val="59"/>
    <w:rsid w:val="007D25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rsid w:val="007D25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7D25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rsid w:val="007D25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7D25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Приложение"/>
    <w:basedOn w:val="17"/>
    <w:uiPriority w:val="99"/>
    <w:rsid w:val="007D259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7D259D"/>
  </w:style>
  <w:style w:type="numbering" w:customStyle="1" w:styleId="WW8Num1">
    <w:name w:val="WW8Num1"/>
    <w:rsid w:val="007D259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dc:creator>
  <cp:lastModifiedBy>Пользователь</cp:lastModifiedBy>
  <cp:revision>2</cp:revision>
  <dcterms:created xsi:type="dcterms:W3CDTF">2024-04-01T09:42:00Z</dcterms:created>
  <dcterms:modified xsi:type="dcterms:W3CDTF">2024-04-01T09:42:00Z</dcterms:modified>
</cp:coreProperties>
</file>